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F9E45" w14:textId="5624B825" w:rsidR="00A15F6C" w:rsidRPr="00F9606B" w:rsidRDefault="007E5EF9" w:rsidP="007368C9">
      <w:pPr>
        <w:spacing w:before="0" w:after="0"/>
        <w:rPr>
          <w:rFonts w:ascii="Open Sans" w:hAnsi="Open Sans" w:cs="Open Sans"/>
          <w:sz w:val="18"/>
          <w:szCs w:val="18"/>
        </w:rPr>
      </w:pPr>
      <w:r w:rsidRPr="00F9606B">
        <w:rPr>
          <w:rFonts w:ascii="Open Sans" w:hAnsi="Open Sans" w:cs="Open Sans"/>
          <w:sz w:val="18"/>
          <w:szCs w:val="18"/>
        </w:rPr>
        <w:t>Nr sprawy PN/</w:t>
      </w:r>
      <w:r w:rsidR="00437835">
        <w:rPr>
          <w:rFonts w:ascii="Open Sans" w:hAnsi="Open Sans" w:cs="Open Sans"/>
          <w:sz w:val="18"/>
          <w:szCs w:val="18"/>
        </w:rPr>
        <w:t>2</w:t>
      </w:r>
      <w:r w:rsidRPr="00F9606B">
        <w:rPr>
          <w:rFonts w:ascii="Open Sans" w:hAnsi="Open Sans" w:cs="Open Sans"/>
          <w:sz w:val="18"/>
          <w:szCs w:val="18"/>
        </w:rPr>
        <w:t>/2017</w:t>
      </w:r>
      <w:r w:rsidR="00871130" w:rsidRPr="00F9606B">
        <w:rPr>
          <w:rFonts w:ascii="Open Sans" w:hAnsi="Open Sans" w:cs="Open Sans"/>
          <w:sz w:val="18"/>
          <w:szCs w:val="18"/>
        </w:rPr>
        <w:tab/>
      </w:r>
      <w:r w:rsidR="00871130" w:rsidRPr="00F9606B">
        <w:rPr>
          <w:rFonts w:ascii="Open Sans" w:hAnsi="Open Sans" w:cs="Open Sans"/>
          <w:sz w:val="18"/>
          <w:szCs w:val="18"/>
        </w:rPr>
        <w:tab/>
      </w:r>
      <w:r w:rsidR="00871130" w:rsidRPr="00F9606B">
        <w:rPr>
          <w:rFonts w:ascii="Open Sans" w:hAnsi="Open Sans" w:cs="Open Sans"/>
          <w:sz w:val="18"/>
          <w:szCs w:val="18"/>
        </w:rPr>
        <w:tab/>
      </w:r>
      <w:r w:rsidR="00871130" w:rsidRPr="00F9606B">
        <w:rPr>
          <w:rFonts w:ascii="Open Sans" w:hAnsi="Open Sans" w:cs="Open Sans"/>
          <w:sz w:val="18"/>
          <w:szCs w:val="18"/>
        </w:rPr>
        <w:tab/>
      </w:r>
      <w:r w:rsidR="00871130" w:rsidRPr="00F9606B">
        <w:rPr>
          <w:rFonts w:ascii="Open Sans" w:hAnsi="Open Sans" w:cs="Open Sans"/>
          <w:sz w:val="18"/>
          <w:szCs w:val="18"/>
        </w:rPr>
        <w:tab/>
      </w:r>
      <w:r w:rsidR="00871130" w:rsidRPr="00F9606B">
        <w:rPr>
          <w:rFonts w:ascii="Open Sans" w:hAnsi="Open Sans" w:cs="Open Sans"/>
          <w:sz w:val="18"/>
          <w:szCs w:val="18"/>
        </w:rPr>
        <w:tab/>
      </w:r>
      <w:r w:rsidR="00871130" w:rsidRPr="00F9606B">
        <w:rPr>
          <w:rFonts w:ascii="Open Sans" w:hAnsi="Open Sans" w:cs="Open Sans"/>
          <w:sz w:val="18"/>
          <w:szCs w:val="18"/>
        </w:rPr>
        <w:tab/>
      </w:r>
      <w:r w:rsidR="007B0B68" w:rsidRPr="00F9606B">
        <w:rPr>
          <w:rFonts w:ascii="Open Sans" w:hAnsi="Open Sans" w:cs="Open Sans"/>
          <w:sz w:val="18"/>
          <w:szCs w:val="18"/>
        </w:rPr>
        <w:t>Załącznik nr 1</w:t>
      </w:r>
      <w:r w:rsidR="004D362A" w:rsidRPr="00F9606B">
        <w:rPr>
          <w:rFonts w:ascii="Open Sans" w:hAnsi="Open Sans" w:cs="Open Sans"/>
          <w:sz w:val="18"/>
          <w:szCs w:val="18"/>
        </w:rPr>
        <w:t>a</w:t>
      </w:r>
      <w:r w:rsidR="007B0B68" w:rsidRPr="00F9606B">
        <w:rPr>
          <w:rFonts w:ascii="Open Sans" w:hAnsi="Open Sans" w:cs="Open Sans"/>
          <w:sz w:val="18"/>
          <w:szCs w:val="18"/>
        </w:rPr>
        <w:t xml:space="preserve"> do SIWZ</w:t>
      </w:r>
    </w:p>
    <w:p w14:paraId="1217A572" w14:textId="77777777" w:rsidR="00A15F6C" w:rsidRPr="00F9606B" w:rsidRDefault="00A15F6C" w:rsidP="002F1822">
      <w:pPr>
        <w:autoSpaceDE w:val="0"/>
        <w:autoSpaceDN w:val="0"/>
        <w:adjustRightInd w:val="0"/>
        <w:spacing w:before="0" w:after="0"/>
        <w:ind w:left="4961"/>
        <w:rPr>
          <w:rFonts w:ascii="Open Sans" w:hAnsi="Open Sans" w:cs="Open Sans"/>
          <w:sz w:val="18"/>
          <w:szCs w:val="18"/>
        </w:rPr>
      </w:pPr>
    </w:p>
    <w:p w14:paraId="4733BDA3" w14:textId="77777777" w:rsidR="007368C9" w:rsidRPr="00F9606B" w:rsidRDefault="007368C9" w:rsidP="002F1822">
      <w:pPr>
        <w:pStyle w:val="Tytu"/>
        <w:spacing w:before="0"/>
        <w:ind w:left="5245" w:right="-17"/>
        <w:jc w:val="both"/>
        <w:rPr>
          <w:rFonts w:ascii="Open Sans" w:hAnsi="Open Sans" w:cs="Open Sans"/>
          <w:bCs w:val="0"/>
          <w:sz w:val="18"/>
          <w:szCs w:val="18"/>
        </w:rPr>
      </w:pPr>
    </w:p>
    <w:p w14:paraId="394A50E4" w14:textId="77777777" w:rsidR="00437835" w:rsidRDefault="00437835" w:rsidP="00437835">
      <w:pPr>
        <w:pStyle w:val="Tytu"/>
        <w:spacing w:before="0" w:line="276" w:lineRule="auto"/>
        <w:ind w:left="5245" w:right="-17"/>
        <w:jc w:val="both"/>
        <w:rPr>
          <w:rFonts w:ascii="Open Sans" w:hAnsi="Open Sans" w:cs="Open Sans"/>
          <w:bCs w:val="0"/>
          <w:sz w:val="22"/>
          <w:szCs w:val="22"/>
        </w:rPr>
      </w:pPr>
    </w:p>
    <w:p w14:paraId="5974D373" w14:textId="77777777" w:rsidR="00437835" w:rsidRDefault="00437835" w:rsidP="00437835">
      <w:pPr>
        <w:pStyle w:val="Tytu"/>
        <w:spacing w:before="0" w:line="276" w:lineRule="auto"/>
        <w:ind w:left="5245" w:right="-17"/>
        <w:jc w:val="both"/>
        <w:rPr>
          <w:rFonts w:ascii="Open Sans" w:hAnsi="Open Sans" w:cs="Open Sans"/>
          <w:bCs w:val="0"/>
          <w:sz w:val="22"/>
          <w:szCs w:val="22"/>
        </w:rPr>
      </w:pPr>
    </w:p>
    <w:p w14:paraId="01FC0E88" w14:textId="5E64BB5D" w:rsidR="002F77E2" w:rsidRDefault="007368C9" w:rsidP="00437835">
      <w:pPr>
        <w:pStyle w:val="Tytu"/>
        <w:spacing w:before="0" w:line="276" w:lineRule="auto"/>
        <w:ind w:left="5245" w:right="-17"/>
        <w:jc w:val="both"/>
        <w:rPr>
          <w:rFonts w:ascii="Open Sans" w:hAnsi="Open Sans" w:cs="Open Sans"/>
          <w:bCs w:val="0"/>
          <w:sz w:val="22"/>
          <w:szCs w:val="22"/>
        </w:rPr>
      </w:pPr>
      <w:r w:rsidRPr="00F9606B">
        <w:rPr>
          <w:rFonts w:ascii="Open Sans" w:hAnsi="Open Sans" w:cs="Open Sans"/>
          <w:bCs w:val="0"/>
          <w:sz w:val="22"/>
          <w:szCs w:val="22"/>
        </w:rPr>
        <w:t>Gdańskie Usługi Komunalne</w:t>
      </w:r>
    </w:p>
    <w:p w14:paraId="26FEE2DE" w14:textId="5BCF727D" w:rsidR="008D5E01" w:rsidRPr="00F9606B" w:rsidRDefault="007368C9" w:rsidP="00437835">
      <w:pPr>
        <w:pStyle w:val="Tytu"/>
        <w:spacing w:before="0" w:line="276" w:lineRule="auto"/>
        <w:ind w:left="5245" w:right="-17"/>
        <w:jc w:val="both"/>
        <w:rPr>
          <w:rFonts w:ascii="Open Sans" w:hAnsi="Open Sans" w:cs="Open Sans"/>
          <w:bCs w:val="0"/>
          <w:sz w:val="22"/>
          <w:szCs w:val="22"/>
        </w:rPr>
      </w:pPr>
      <w:r w:rsidRPr="00F9606B">
        <w:rPr>
          <w:rFonts w:ascii="Open Sans" w:hAnsi="Open Sans" w:cs="Open Sans"/>
          <w:bCs w:val="0"/>
          <w:sz w:val="22"/>
          <w:szCs w:val="22"/>
        </w:rPr>
        <w:t>Sp. z o.o.</w:t>
      </w:r>
    </w:p>
    <w:p w14:paraId="1B523186" w14:textId="77777777" w:rsidR="007368C9" w:rsidRPr="00F9606B" w:rsidRDefault="007368C9" w:rsidP="00437835">
      <w:pPr>
        <w:pStyle w:val="Tytu"/>
        <w:spacing w:before="0" w:line="276" w:lineRule="auto"/>
        <w:ind w:left="5245" w:right="-17"/>
        <w:jc w:val="both"/>
        <w:rPr>
          <w:rFonts w:ascii="Open Sans" w:hAnsi="Open Sans" w:cs="Open Sans"/>
          <w:b w:val="0"/>
          <w:bCs w:val="0"/>
          <w:sz w:val="22"/>
          <w:szCs w:val="22"/>
        </w:rPr>
      </w:pPr>
      <w:r w:rsidRPr="00F9606B">
        <w:rPr>
          <w:rFonts w:ascii="Open Sans" w:hAnsi="Open Sans" w:cs="Open Sans"/>
          <w:b w:val="0"/>
          <w:bCs w:val="0"/>
          <w:sz w:val="22"/>
          <w:szCs w:val="22"/>
        </w:rPr>
        <w:t>Ul. Żaglowa 11</w:t>
      </w:r>
    </w:p>
    <w:p w14:paraId="3B42911C" w14:textId="77777777" w:rsidR="007368C9" w:rsidRPr="00F9606B" w:rsidRDefault="007368C9" w:rsidP="00437835">
      <w:pPr>
        <w:pStyle w:val="Tytu"/>
        <w:spacing w:before="0" w:line="276" w:lineRule="auto"/>
        <w:ind w:left="5245" w:right="-17"/>
        <w:jc w:val="both"/>
        <w:rPr>
          <w:rFonts w:ascii="Open Sans" w:hAnsi="Open Sans" w:cs="Open Sans"/>
          <w:b w:val="0"/>
          <w:bCs w:val="0"/>
          <w:sz w:val="18"/>
          <w:szCs w:val="18"/>
        </w:rPr>
      </w:pPr>
      <w:r w:rsidRPr="00F9606B">
        <w:rPr>
          <w:rFonts w:ascii="Open Sans" w:hAnsi="Open Sans" w:cs="Open Sans"/>
          <w:b w:val="0"/>
          <w:bCs w:val="0"/>
          <w:sz w:val="22"/>
          <w:szCs w:val="22"/>
        </w:rPr>
        <w:t>80-560 Gdańsk</w:t>
      </w:r>
    </w:p>
    <w:p w14:paraId="5337DB2F" w14:textId="77777777" w:rsidR="007368C9" w:rsidRPr="00F9606B" w:rsidRDefault="007368C9" w:rsidP="002F1822">
      <w:pPr>
        <w:pStyle w:val="Tytu"/>
        <w:spacing w:before="0"/>
        <w:ind w:left="5245" w:right="-17"/>
        <w:jc w:val="both"/>
        <w:rPr>
          <w:rFonts w:ascii="Open Sans" w:hAnsi="Open Sans" w:cs="Open Sans"/>
          <w:bCs w:val="0"/>
          <w:sz w:val="18"/>
          <w:szCs w:val="18"/>
        </w:rPr>
      </w:pPr>
    </w:p>
    <w:p w14:paraId="20E07A6F" w14:textId="77777777" w:rsidR="007368C9" w:rsidRPr="00F9606B" w:rsidRDefault="007368C9" w:rsidP="002F1822">
      <w:pPr>
        <w:pStyle w:val="Tytu"/>
        <w:spacing w:before="0"/>
        <w:ind w:left="5245" w:right="-17"/>
        <w:jc w:val="both"/>
        <w:rPr>
          <w:rFonts w:ascii="Open Sans" w:hAnsi="Open Sans" w:cs="Open Sans"/>
          <w:b w:val="0"/>
          <w:bCs w:val="0"/>
          <w:sz w:val="18"/>
          <w:szCs w:val="18"/>
        </w:rPr>
      </w:pPr>
    </w:p>
    <w:p w14:paraId="5EC5BE6D" w14:textId="77777777" w:rsidR="00A15F6C" w:rsidRPr="00F9606B" w:rsidRDefault="00A15F6C" w:rsidP="002F1822">
      <w:pPr>
        <w:autoSpaceDE w:val="0"/>
        <w:autoSpaceDN w:val="0"/>
        <w:adjustRightInd w:val="0"/>
        <w:spacing w:before="0" w:after="0"/>
        <w:ind w:left="4962"/>
        <w:rPr>
          <w:rFonts w:ascii="Open Sans" w:hAnsi="Open Sans" w:cs="Open Sans"/>
          <w:sz w:val="18"/>
          <w:szCs w:val="18"/>
        </w:rPr>
      </w:pPr>
    </w:p>
    <w:p w14:paraId="63274E16" w14:textId="77777777" w:rsidR="00A15F6C" w:rsidRPr="00F9606B" w:rsidRDefault="007368C9" w:rsidP="002F1822">
      <w:pPr>
        <w:spacing w:before="0" w:after="0"/>
        <w:jc w:val="center"/>
        <w:rPr>
          <w:rFonts w:ascii="Open Sans" w:hAnsi="Open Sans" w:cs="Open Sans"/>
          <w:b/>
        </w:rPr>
      </w:pPr>
      <w:r w:rsidRPr="00F9606B">
        <w:rPr>
          <w:rFonts w:ascii="Open Sans" w:hAnsi="Open Sans" w:cs="Open Sans"/>
          <w:b/>
        </w:rPr>
        <w:t>SPECYFIKACJA TECHNICZNA OFEROWANYCH POJAZDÓW</w:t>
      </w:r>
    </w:p>
    <w:p w14:paraId="75EB90CF" w14:textId="77777777" w:rsidR="007368C9" w:rsidRPr="00F9606B" w:rsidRDefault="007368C9" w:rsidP="002F1822">
      <w:pPr>
        <w:spacing w:before="0" w:after="0"/>
        <w:jc w:val="center"/>
        <w:rPr>
          <w:rFonts w:ascii="Open Sans" w:hAnsi="Open Sans" w:cs="Open Sans"/>
          <w:b/>
          <w:sz w:val="18"/>
          <w:szCs w:val="18"/>
        </w:rPr>
      </w:pPr>
    </w:p>
    <w:p w14:paraId="3567A52A" w14:textId="77777777" w:rsidR="007D1D65" w:rsidRPr="007D1D65" w:rsidRDefault="007D1D65" w:rsidP="007D1D65">
      <w:pPr>
        <w:spacing w:before="0" w:after="0"/>
        <w:rPr>
          <w:rFonts w:ascii="Open Sans" w:hAnsi="Open Sans" w:cs="Open Sans"/>
          <w:sz w:val="18"/>
          <w:szCs w:val="18"/>
        </w:rPr>
      </w:pPr>
      <w:r w:rsidRPr="007D1D65">
        <w:rPr>
          <w:rFonts w:ascii="Open Sans" w:hAnsi="Open Sans" w:cs="Open Sans"/>
          <w:sz w:val="18"/>
          <w:szCs w:val="18"/>
        </w:rPr>
        <w:t>Nawiązując do ogłoszenia o zamówieniu w postępowaniu o udzielenie zamówienia publicznego, w trybie przetargu nieograniczonego na podstawie art. 39 ustawy z dnia 29 stycznia 2004r. - Prawo zamówień publicznych (t. j. Dz. U. z 2015 r. poz. 2164, z późn. zm.), pod nazwą:</w:t>
      </w:r>
    </w:p>
    <w:p w14:paraId="64381858" w14:textId="77777777" w:rsidR="007D1D65" w:rsidRPr="007D1D65" w:rsidRDefault="007D1D65" w:rsidP="007D1D65">
      <w:pPr>
        <w:spacing w:before="0" w:after="0"/>
        <w:rPr>
          <w:rFonts w:ascii="Open Sans" w:hAnsi="Open Sans" w:cs="Open Sans"/>
          <w:sz w:val="18"/>
          <w:szCs w:val="18"/>
        </w:rPr>
      </w:pPr>
    </w:p>
    <w:p w14:paraId="691F47D6" w14:textId="20EAE976" w:rsidR="00213257" w:rsidRPr="00F9606B" w:rsidRDefault="00052ED9" w:rsidP="007D1D65">
      <w:pPr>
        <w:spacing w:before="0" w:after="0"/>
        <w:rPr>
          <w:rFonts w:ascii="Open Sans" w:hAnsi="Open Sans" w:cs="Open Sans"/>
          <w:sz w:val="18"/>
          <w:szCs w:val="18"/>
        </w:rPr>
      </w:pPr>
      <w:r w:rsidRPr="00D73FB4">
        <w:rPr>
          <w:rFonts w:ascii="Open Sans" w:hAnsi="Open Sans" w:cs="Arial"/>
          <w:b/>
          <w:sz w:val="24"/>
          <w:szCs w:val="24"/>
        </w:rPr>
        <w:t>„</w:t>
      </w:r>
      <w:r>
        <w:rPr>
          <w:rFonts w:ascii="Open Sans" w:hAnsi="Open Sans" w:cs="Arial"/>
          <w:b/>
          <w:sz w:val="24"/>
          <w:szCs w:val="24"/>
        </w:rPr>
        <w:t>Dostawa specjalistycznych</w:t>
      </w:r>
      <w:r w:rsidRPr="00396A99">
        <w:rPr>
          <w:rFonts w:ascii="Open Sans" w:hAnsi="Open Sans" w:cs="Arial"/>
          <w:b/>
          <w:sz w:val="24"/>
          <w:szCs w:val="24"/>
        </w:rPr>
        <w:t xml:space="preserve"> </w:t>
      </w:r>
      <w:r>
        <w:rPr>
          <w:rFonts w:ascii="Open Sans" w:hAnsi="Open Sans" w:cs="Arial"/>
          <w:b/>
          <w:sz w:val="24"/>
          <w:szCs w:val="24"/>
        </w:rPr>
        <w:t>pojazdów do odbioru odpadów</w:t>
      </w:r>
      <w:r w:rsidRPr="00D73FB4">
        <w:rPr>
          <w:rFonts w:ascii="Open Sans" w:hAnsi="Open Sans" w:cs="Arial"/>
          <w:b/>
          <w:sz w:val="24"/>
          <w:szCs w:val="24"/>
        </w:rPr>
        <w:t>”</w:t>
      </w:r>
      <w:r>
        <w:rPr>
          <w:rFonts w:ascii="Open Sans" w:hAnsi="Open Sans" w:cs="Arial"/>
          <w:b/>
          <w:sz w:val="24"/>
          <w:szCs w:val="24"/>
        </w:rPr>
        <w:t xml:space="preserve"> </w:t>
      </w:r>
      <w:r w:rsidR="007D1D65" w:rsidRPr="007D1D65">
        <w:rPr>
          <w:rFonts w:ascii="Open Sans" w:hAnsi="Open Sans" w:cs="Open Sans"/>
          <w:sz w:val="18"/>
          <w:szCs w:val="18"/>
        </w:rPr>
        <w:t xml:space="preserve">oferujemy </w:t>
      </w:r>
      <w:r w:rsidR="000B5743">
        <w:rPr>
          <w:rFonts w:ascii="Open Sans" w:hAnsi="Open Sans" w:cs="Open Sans"/>
          <w:sz w:val="18"/>
          <w:szCs w:val="18"/>
        </w:rPr>
        <w:t>dostarczenie pojazdów poszczególnych typów,</w:t>
      </w:r>
      <w:r w:rsidR="007D1D65">
        <w:rPr>
          <w:rFonts w:ascii="Open Sans" w:hAnsi="Open Sans" w:cs="Open Sans"/>
          <w:sz w:val="18"/>
          <w:szCs w:val="18"/>
        </w:rPr>
        <w:t xml:space="preserve"> </w:t>
      </w:r>
      <w:r w:rsidR="000B5743">
        <w:rPr>
          <w:rFonts w:ascii="Open Sans" w:hAnsi="Open Sans" w:cs="Open Sans"/>
          <w:sz w:val="18"/>
          <w:szCs w:val="18"/>
        </w:rPr>
        <w:t>o niżej wskazanych parametrach:</w:t>
      </w:r>
    </w:p>
    <w:p w14:paraId="7013D9A5" w14:textId="77777777" w:rsidR="007368C9" w:rsidRPr="00F9606B" w:rsidRDefault="007368C9" w:rsidP="002F1822">
      <w:pPr>
        <w:spacing w:before="0" w:after="0"/>
        <w:rPr>
          <w:rFonts w:ascii="Open Sans" w:hAnsi="Open Sans" w:cs="Open Sans"/>
          <w:sz w:val="18"/>
          <w:szCs w:val="18"/>
        </w:rPr>
      </w:pPr>
    </w:p>
    <w:p w14:paraId="44918747" w14:textId="1CBDACED" w:rsidR="007368C9" w:rsidRDefault="007368C9" w:rsidP="002F1822">
      <w:pPr>
        <w:spacing w:before="0" w:after="0"/>
        <w:rPr>
          <w:rFonts w:ascii="Open Sans" w:hAnsi="Open Sans" w:cs="Open Sans"/>
          <w:sz w:val="18"/>
          <w:szCs w:val="18"/>
        </w:rPr>
      </w:pPr>
    </w:p>
    <w:p w14:paraId="339FC34F" w14:textId="77777777" w:rsidR="00437835" w:rsidRPr="00F9606B" w:rsidRDefault="00437835" w:rsidP="002F1822">
      <w:pPr>
        <w:spacing w:before="0" w:after="0"/>
        <w:rPr>
          <w:rFonts w:ascii="Open Sans" w:hAnsi="Open Sans" w:cs="Open Sans"/>
          <w:sz w:val="18"/>
          <w:szCs w:val="18"/>
        </w:rPr>
      </w:pPr>
    </w:p>
    <w:p w14:paraId="4FC7057B" w14:textId="77777777" w:rsidR="00CF6C08" w:rsidRDefault="00FD7BE7" w:rsidP="00FD7BE7">
      <w:pPr>
        <w:pStyle w:val="Akapitzlist"/>
        <w:numPr>
          <w:ilvl w:val="0"/>
          <w:numId w:val="8"/>
        </w:numPr>
        <w:spacing w:before="0" w:after="0"/>
        <w:rPr>
          <w:rFonts w:ascii="Open Sans" w:hAnsi="Open Sans" w:cs="Open Sans"/>
          <w:b/>
        </w:rPr>
      </w:pPr>
      <w:bookmarkStart w:id="0" w:name="_Hlk482703633"/>
      <w:r w:rsidRPr="00F9606B">
        <w:rPr>
          <w:rFonts w:ascii="Open Sans" w:hAnsi="Open Sans" w:cs="Open Sans"/>
          <w:b/>
        </w:rPr>
        <w:t>Pojazd ciężarowy śmieciarka 3-osiowy z zabudową jednokomorową</w:t>
      </w:r>
    </w:p>
    <w:p w14:paraId="35CBCC20" w14:textId="79F53A35" w:rsidR="00FD7BE7" w:rsidRPr="00F9606B" w:rsidRDefault="00FD7BE7" w:rsidP="00CF6C08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  <w:r w:rsidRPr="00F9606B">
        <w:rPr>
          <w:rFonts w:ascii="Open Sans" w:hAnsi="Open Sans" w:cs="Open Sans"/>
          <w:b/>
        </w:rPr>
        <w:t xml:space="preserve"> </w:t>
      </w:r>
    </w:p>
    <w:p w14:paraId="1DFF7DD8" w14:textId="0CB1DD48" w:rsidR="007368C9" w:rsidRPr="00F9606B" w:rsidRDefault="007368C9" w:rsidP="00FD7BE7">
      <w:pPr>
        <w:pStyle w:val="Akapitzlist"/>
        <w:spacing w:before="0" w:after="0"/>
        <w:ind w:left="1080"/>
        <w:rPr>
          <w:rFonts w:ascii="Open Sans" w:hAnsi="Open Sans" w:cs="Open Sans"/>
          <w:sz w:val="18"/>
          <w:szCs w:val="18"/>
        </w:rPr>
      </w:pPr>
      <w:bookmarkStart w:id="1" w:name="_Hlk483320922"/>
      <w:r w:rsidRPr="00F9606B">
        <w:rPr>
          <w:rFonts w:ascii="Open Sans" w:hAnsi="Open Sans" w:cs="Open Sans"/>
          <w:sz w:val="18"/>
          <w:szCs w:val="18"/>
        </w:rPr>
        <w:t xml:space="preserve">Marka pojazdu oraz typ </w:t>
      </w:r>
      <w:r w:rsidR="00FD7BE7" w:rsidRPr="00F9606B">
        <w:rPr>
          <w:rFonts w:ascii="Open Sans" w:hAnsi="Open Sans" w:cs="Open Sans"/>
          <w:sz w:val="18"/>
          <w:szCs w:val="18"/>
        </w:rPr>
        <w:t xml:space="preserve">oferowanego </w:t>
      </w:r>
      <w:r w:rsidRPr="00F9606B">
        <w:rPr>
          <w:rFonts w:ascii="Open Sans" w:hAnsi="Open Sans" w:cs="Open Sans"/>
          <w:sz w:val="18"/>
          <w:szCs w:val="18"/>
        </w:rPr>
        <w:t>pojazdu ………………………</w:t>
      </w:r>
      <w:r w:rsidR="00FD7BE7" w:rsidRPr="00F9606B">
        <w:rPr>
          <w:rFonts w:ascii="Open Sans" w:hAnsi="Open Sans" w:cs="Open Sans"/>
          <w:sz w:val="18"/>
          <w:szCs w:val="18"/>
        </w:rPr>
        <w:t>…………………………………………………………</w:t>
      </w:r>
      <w:proofErr w:type="gramStart"/>
      <w:r w:rsidR="00FD7BE7" w:rsidRPr="00F9606B">
        <w:rPr>
          <w:rFonts w:ascii="Open Sans" w:hAnsi="Open Sans" w:cs="Open Sans"/>
          <w:sz w:val="18"/>
          <w:szCs w:val="18"/>
        </w:rPr>
        <w:t>…….</w:t>
      </w:r>
      <w:proofErr w:type="gramEnd"/>
      <w:r w:rsidR="00FD7BE7" w:rsidRPr="00F9606B">
        <w:rPr>
          <w:rFonts w:ascii="Open Sans" w:hAnsi="Open Sans" w:cs="Open Sans"/>
          <w:sz w:val="18"/>
          <w:szCs w:val="18"/>
        </w:rPr>
        <w:t>.</w:t>
      </w:r>
    </w:p>
    <w:bookmarkEnd w:id="1"/>
    <w:p w14:paraId="6D8B9325" w14:textId="77777777" w:rsidR="007368C9" w:rsidRPr="00F9606B" w:rsidRDefault="007368C9" w:rsidP="007368C9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03"/>
        <w:gridCol w:w="2912"/>
      </w:tblGrid>
      <w:tr w:rsidR="00FD7BE7" w:rsidRPr="00F9606B" w14:paraId="491326B1" w14:textId="77777777" w:rsidTr="004C2F23">
        <w:tc>
          <w:tcPr>
            <w:tcW w:w="8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6EE0BDAE" w14:textId="2D13A2DC" w:rsidR="00FD7BE7" w:rsidRPr="00F9606B" w:rsidRDefault="00FD7BE7" w:rsidP="00FD7BE7">
            <w:pPr>
              <w:spacing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bookmarkStart w:id="2" w:name="_Hlk483320262"/>
            <w:bookmarkStart w:id="3" w:name="_Hlk483320230"/>
            <w:bookmarkEnd w:id="0"/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ZABUDOWA</w:t>
            </w:r>
          </w:p>
          <w:p w14:paraId="197F70B2" w14:textId="4CD8B76A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</w:p>
        </w:tc>
      </w:tr>
      <w:tr w:rsidR="00FD7BE7" w:rsidRPr="00F9606B" w14:paraId="3605F1E6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5D4E3B" w14:textId="64AD76C6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fabrycznie nowa</w:t>
            </w:r>
            <w:r w:rsidR="00C47999">
              <w:rPr>
                <w:rFonts w:ascii="Open Sans" w:hAnsi="Open Sans" w:cs="Open Sans"/>
                <w:sz w:val="18"/>
                <w:szCs w:val="18"/>
              </w:rPr>
              <w:t xml:space="preserve"> bezpylna</w:t>
            </w:r>
          </w:p>
        </w:tc>
        <w:tc>
          <w:tcPr>
            <w:tcW w:w="2912" w:type="dxa"/>
            <w:vAlign w:val="center"/>
          </w:tcPr>
          <w:p w14:paraId="068EF97D" w14:textId="52887706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27310207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7F6AA9" w14:textId="4F24D191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Pojemność zabudowy skrzyniowej - min 21m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12" w:type="dxa"/>
            <w:vAlign w:val="center"/>
          </w:tcPr>
          <w:p w14:paraId="5F2B9CF3" w14:textId="52317A11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62CD7A74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A6164B" w14:textId="5512ED96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skrzyniowa z urządzeniem załadowczym tylnym przystosowana do zbiórki i transportu stałych odpadów gromadzonych w pojemnikach komunalnych, surowców wtórnych i odpadów wielkogabarytowych oraz BIO-odpadów</w:t>
            </w:r>
          </w:p>
        </w:tc>
        <w:tc>
          <w:tcPr>
            <w:tcW w:w="2912" w:type="dxa"/>
            <w:vAlign w:val="center"/>
          </w:tcPr>
          <w:p w14:paraId="3AB23CA6" w14:textId="61715D3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40375836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EEA9FB" w14:textId="68821520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Stopień zagęszczenia odpadów - min. 5:1</w:t>
            </w:r>
          </w:p>
        </w:tc>
        <w:tc>
          <w:tcPr>
            <w:tcW w:w="2912" w:type="dxa"/>
            <w:vAlign w:val="center"/>
          </w:tcPr>
          <w:p w14:paraId="1EFBE2C5" w14:textId="56327367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8229438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C369F6" w14:textId="36827BFB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Urządzenie załadowcze przystosowane do współpracy z pojemnikami o pojemności od 60 do 1100 litrów</w:t>
            </w:r>
            <w:r w:rsidR="00D60F1A">
              <w:rPr>
                <w:rFonts w:ascii="Open Sans" w:hAnsi="Open Sans" w:cs="Open Sans"/>
                <w:sz w:val="18"/>
                <w:szCs w:val="18"/>
              </w:rPr>
              <w:t>. Urządzenie załadowcze musi obsługiwać kontenery wyprodukowane zgodnie z normą PN-EN 840.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912" w:type="dxa"/>
            <w:vAlign w:val="center"/>
          </w:tcPr>
          <w:p w14:paraId="29C510CF" w14:textId="0D29FB6C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0A513C1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8A0AED" w14:textId="253509DF" w:rsidR="00FD7BE7" w:rsidRPr="00F9606B" w:rsidRDefault="003E0F5B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Urządzenie załadowcze typu otwartego zgodne z normą PN-EN 1501.</w:t>
            </w:r>
          </w:p>
        </w:tc>
        <w:tc>
          <w:tcPr>
            <w:tcW w:w="2912" w:type="dxa"/>
            <w:vAlign w:val="center"/>
          </w:tcPr>
          <w:p w14:paraId="46D1FB5E" w14:textId="30BC9919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4C34011D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DB9EEC" w14:textId="401640B1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Listwa do otwierania pojemników z gumowym amortyzatorem wstrząsów</w:t>
            </w:r>
          </w:p>
        </w:tc>
        <w:tc>
          <w:tcPr>
            <w:tcW w:w="2912" w:type="dxa"/>
            <w:vAlign w:val="center"/>
          </w:tcPr>
          <w:p w14:paraId="516C8B97" w14:textId="32D8BEA3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FAD278E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04F6CE" w14:textId="12BBE97C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montowana na</w:t>
            </w:r>
            <w:r w:rsidR="008E6AD7">
              <w:rPr>
                <w:rFonts w:ascii="Open Sans" w:hAnsi="Open Sans" w:cs="Open Sans"/>
                <w:sz w:val="18"/>
                <w:szCs w:val="18"/>
              </w:rPr>
              <w:t xml:space="preserve"> ramie dzielonej lub </w:t>
            </w:r>
            <w:proofErr w:type="gramStart"/>
            <w:r w:rsidR="008E6AD7">
              <w:rPr>
                <w:rFonts w:ascii="Open Sans" w:hAnsi="Open Sans" w:cs="Open Sans"/>
                <w:sz w:val="18"/>
                <w:szCs w:val="18"/>
              </w:rPr>
              <w:t>jednolitej,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,</w:t>
            </w:r>
            <w:proofErr w:type="gramEnd"/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połączona elastycznie z podwoziem</w:t>
            </w:r>
            <w:r w:rsidR="008E6AD7">
              <w:rPr>
                <w:rFonts w:ascii="Open Sans" w:hAnsi="Open Sans" w:cs="Open Sans"/>
                <w:sz w:val="18"/>
                <w:szCs w:val="18"/>
              </w:rPr>
              <w:t>, zgodnie z wytycznymi Producenta podwozia</w:t>
            </w:r>
          </w:p>
        </w:tc>
        <w:tc>
          <w:tcPr>
            <w:tcW w:w="2912" w:type="dxa"/>
            <w:vAlign w:val="center"/>
          </w:tcPr>
          <w:p w14:paraId="5A7D3027" w14:textId="03C5C28D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711A2D1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B8565A" w14:textId="5758C68C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Skrzynia ładunkowa o owalnych kształtach </w:t>
            </w:r>
          </w:p>
        </w:tc>
        <w:tc>
          <w:tcPr>
            <w:tcW w:w="2912" w:type="dxa"/>
            <w:vAlign w:val="center"/>
          </w:tcPr>
          <w:p w14:paraId="7AD5A4A4" w14:textId="2C9E7E1C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652B067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818EF6" w14:textId="3FA15DF6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Podłoga o owalnych kształtach</w:t>
            </w:r>
          </w:p>
        </w:tc>
        <w:tc>
          <w:tcPr>
            <w:tcW w:w="2912" w:type="dxa"/>
            <w:vAlign w:val="center"/>
          </w:tcPr>
          <w:p w14:paraId="6B56348D" w14:textId="596981B2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3DAAF0F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CCF2CC" w14:textId="02CBA444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Skrzynia ładunkowa wykonana z jednolitych blach </w:t>
            </w:r>
          </w:p>
        </w:tc>
        <w:tc>
          <w:tcPr>
            <w:tcW w:w="2912" w:type="dxa"/>
            <w:vAlign w:val="center"/>
          </w:tcPr>
          <w:p w14:paraId="1D8B4B76" w14:textId="55ED11AB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69E1AE7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F81250" w14:textId="72AC4557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Ściany zabudowy wykonane ze stali wysokogatunkowej Fe510 - grubość stali min. 3 mm</w:t>
            </w:r>
          </w:p>
        </w:tc>
        <w:tc>
          <w:tcPr>
            <w:tcW w:w="2912" w:type="dxa"/>
            <w:vAlign w:val="center"/>
          </w:tcPr>
          <w:p w14:paraId="54E37F79" w14:textId="01A00353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4ABAF5A3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3A8823" w14:textId="7EC87EE8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Po dwóch stronach odwłoka zamontowane dwie klapy </w:t>
            </w:r>
            <w:r w:rsidR="001615EB" w:rsidRPr="00F9606B">
              <w:rPr>
                <w:rFonts w:ascii="Open Sans" w:hAnsi="Open Sans" w:cs="Open Sans"/>
                <w:sz w:val="18"/>
                <w:szCs w:val="18"/>
              </w:rPr>
              <w:t>rewizyjne</w:t>
            </w:r>
            <w:r w:rsidR="001615E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1004F">
              <w:rPr>
                <w:rFonts w:ascii="Open Sans" w:hAnsi="Open Sans" w:cs="Open Sans"/>
                <w:sz w:val="18"/>
                <w:szCs w:val="18"/>
              </w:rPr>
              <w:t xml:space="preserve">lub </w:t>
            </w:r>
            <w:r w:rsidR="001615EB">
              <w:rPr>
                <w:rFonts w:ascii="Open Sans" w:hAnsi="Open Sans" w:cs="Open Sans"/>
                <w:sz w:val="18"/>
                <w:szCs w:val="18"/>
              </w:rPr>
              <w:t xml:space="preserve">otwierane </w:t>
            </w:r>
            <w:r w:rsidR="00D42267">
              <w:rPr>
                <w:rFonts w:ascii="Open Sans" w:hAnsi="Open Sans" w:cs="Open Sans"/>
                <w:sz w:val="18"/>
                <w:szCs w:val="18"/>
              </w:rPr>
              <w:t>o</w:t>
            </w:r>
            <w:r w:rsidR="0001004F">
              <w:rPr>
                <w:rFonts w:ascii="Open Sans" w:hAnsi="Open Sans" w:cs="Open Sans"/>
                <w:sz w:val="18"/>
                <w:szCs w:val="18"/>
              </w:rPr>
              <w:t>słony</w:t>
            </w:r>
            <w:r w:rsidR="001615EB">
              <w:rPr>
                <w:rFonts w:ascii="Open Sans" w:hAnsi="Open Sans" w:cs="Open Sans"/>
                <w:sz w:val="18"/>
                <w:szCs w:val="18"/>
              </w:rPr>
              <w:t xml:space="preserve"> boczne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, pozwalające na łatwy dostęp do konserwacji.</w:t>
            </w:r>
          </w:p>
        </w:tc>
        <w:tc>
          <w:tcPr>
            <w:tcW w:w="2912" w:type="dxa"/>
            <w:vAlign w:val="center"/>
          </w:tcPr>
          <w:p w14:paraId="2785953C" w14:textId="4DD2BF84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2F6A3B1E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024192" w14:textId="6BC13239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Zbiorniki na odcieki min. 2 szt. o pojemności min. 80 litrów każdy</w:t>
            </w:r>
            <w:r w:rsidR="001168F3">
              <w:rPr>
                <w:rFonts w:ascii="Open Sans" w:hAnsi="Open Sans" w:cs="Open Sans"/>
                <w:sz w:val="18"/>
                <w:szCs w:val="18"/>
              </w:rPr>
              <w:t xml:space="preserve"> lub 1 zbiornik o pojemnoś</w:t>
            </w:r>
            <w:r w:rsidR="00D60F1A">
              <w:rPr>
                <w:rFonts w:ascii="Open Sans" w:hAnsi="Open Sans" w:cs="Open Sans"/>
                <w:sz w:val="18"/>
                <w:szCs w:val="18"/>
              </w:rPr>
              <w:t xml:space="preserve">ci min </w:t>
            </w:r>
            <w:r w:rsidR="001168F3">
              <w:rPr>
                <w:rFonts w:ascii="Open Sans" w:hAnsi="Open Sans" w:cs="Open Sans"/>
                <w:sz w:val="18"/>
                <w:szCs w:val="18"/>
              </w:rPr>
              <w:t>160 litrów.</w:t>
            </w:r>
          </w:p>
        </w:tc>
        <w:tc>
          <w:tcPr>
            <w:tcW w:w="2912" w:type="dxa"/>
            <w:vAlign w:val="center"/>
          </w:tcPr>
          <w:p w14:paraId="589A382F" w14:textId="55270172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7AB47800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00EC30" w14:textId="7F5C7928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Dno zbiornika wykonane ze stali wysoko</w:t>
            </w:r>
            <w:r w:rsidR="00E07EFD">
              <w:rPr>
                <w:rFonts w:ascii="Open Sans" w:hAnsi="Open Sans" w:cs="Open Sans"/>
                <w:sz w:val="18"/>
                <w:szCs w:val="18"/>
              </w:rPr>
              <w:t>g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atunkowej i trudn</w:t>
            </w:r>
            <w:r w:rsidR="00E07EFD">
              <w:rPr>
                <w:rFonts w:ascii="Open Sans" w:hAnsi="Open Sans" w:cs="Open Sans"/>
                <w:sz w:val="18"/>
                <w:szCs w:val="18"/>
              </w:rPr>
              <w:t>oś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cieralnej </w:t>
            </w:r>
            <w:proofErr w:type="spellStart"/>
            <w:r w:rsidRPr="00F9606B">
              <w:rPr>
                <w:rFonts w:ascii="Open Sans" w:hAnsi="Open Sans" w:cs="Open Sans"/>
                <w:sz w:val="18"/>
                <w:szCs w:val="18"/>
              </w:rPr>
              <w:t>Hardox</w:t>
            </w:r>
            <w:proofErr w:type="spellEnd"/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min HB 400</w:t>
            </w:r>
            <w:r w:rsidR="001168F3">
              <w:rPr>
                <w:rFonts w:ascii="Open Sans" w:hAnsi="Open Sans" w:cs="Open Sans"/>
                <w:sz w:val="18"/>
                <w:szCs w:val="18"/>
              </w:rPr>
              <w:t xml:space="preserve"> lub równoważnej innego producenta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- grubość stali min. 6 mm</w:t>
            </w:r>
          </w:p>
        </w:tc>
        <w:tc>
          <w:tcPr>
            <w:tcW w:w="2912" w:type="dxa"/>
            <w:vAlign w:val="center"/>
          </w:tcPr>
          <w:p w14:paraId="7A71CC38" w14:textId="75EDA09F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E9EC0A0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D7164A" w14:textId="03DAA4B7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Rura odpływowa z instalacją na </w:t>
            </w:r>
            <w:proofErr w:type="spellStart"/>
            <w:r w:rsidRPr="00F9606B">
              <w:rPr>
                <w:rFonts w:ascii="Open Sans" w:hAnsi="Open Sans" w:cs="Open Sans"/>
                <w:sz w:val="18"/>
                <w:szCs w:val="18"/>
              </w:rPr>
              <w:t>Bio</w:t>
            </w:r>
            <w:proofErr w:type="spellEnd"/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odcieki </w:t>
            </w:r>
          </w:p>
        </w:tc>
        <w:tc>
          <w:tcPr>
            <w:tcW w:w="2912" w:type="dxa"/>
            <w:vAlign w:val="center"/>
          </w:tcPr>
          <w:p w14:paraId="467EEEDF" w14:textId="75817E63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4B5020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97791C" w14:textId="3C25141D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Wanna zasypowa wyposażona w króciec odpływowy</w:t>
            </w:r>
          </w:p>
        </w:tc>
        <w:tc>
          <w:tcPr>
            <w:tcW w:w="2912" w:type="dxa"/>
            <w:vAlign w:val="center"/>
          </w:tcPr>
          <w:p w14:paraId="4E0DDBC5" w14:textId="2B677CA2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6C36C7D1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587934" w14:textId="6F7D0CF8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Objętość kosza zasypowego - min. 2,5 m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12" w:type="dxa"/>
            <w:vAlign w:val="center"/>
          </w:tcPr>
          <w:p w14:paraId="592E9C80" w14:textId="632076D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66EBA0B7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EA5796" w14:textId="6261F5D2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Podłoga urządzenia zasypowego wykonana ze stali o twardości min HB450 i grubości min. 8 mm</w:t>
            </w:r>
          </w:p>
        </w:tc>
        <w:tc>
          <w:tcPr>
            <w:tcW w:w="2912" w:type="dxa"/>
            <w:vAlign w:val="center"/>
          </w:tcPr>
          <w:p w14:paraId="7E2EDD45" w14:textId="3437F941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98F3F2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AC6BC2" w14:textId="4DD8236A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siłowniki prasy zgniatającej umieszczone na zewnątrz</w:t>
            </w:r>
            <w:r w:rsidR="008A5AA0">
              <w:rPr>
                <w:rFonts w:ascii="Open Sans" w:hAnsi="Open Sans" w:cs="Open Sans"/>
                <w:sz w:val="18"/>
                <w:szCs w:val="18"/>
              </w:rPr>
              <w:t xml:space="preserve"> lub wewnątrz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odwłok</w:t>
            </w:r>
            <w:r w:rsidR="00E07EFD"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  <w:tc>
          <w:tcPr>
            <w:tcW w:w="2912" w:type="dxa"/>
            <w:vAlign w:val="center"/>
          </w:tcPr>
          <w:p w14:paraId="67AED787" w14:textId="2C976AF4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191A40E8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F3A555" w14:textId="71C5A820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Czujniki </w:t>
            </w:r>
            <w:r w:rsidR="008A5AA0">
              <w:rPr>
                <w:rFonts w:ascii="Open Sans" w:hAnsi="Open Sans" w:cs="Open Sans"/>
                <w:sz w:val="18"/>
                <w:szCs w:val="18"/>
              </w:rPr>
              <w:t xml:space="preserve">umiejscowione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wewnątrz</w:t>
            </w:r>
            <w:r w:rsidR="008A5AA0">
              <w:rPr>
                <w:rFonts w:ascii="Open Sans" w:hAnsi="Open Sans" w:cs="Open Sans"/>
                <w:sz w:val="18"/>
                <w:szCs w:val="18"/>
              </w:rPr>
              <w:t xml:space="preserve"> lub na zewnątrz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siłowników prasy zgniatającej </w:t>
            </w:r>
          </w:p>
        </w:tc>
        <w:tc>
          <w:tcPr>
            <w:tcW w:w="2912" w:type="dxa"/>
            <w:vAlign w:val="center"/>
          </w:tcPr>
          <w:p w14:paraId="5F1A902F" w14:textId="4E795120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B709226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7D3857" w14:textId="26560E8F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Przyciski systemu podnoszenia pojemników po obu stronach odwłoka</w:t>
            </w:r>
          </w:p>
        </w:tc>
        <w:tc>
          <w:tcPr>
            <w:tcW w:w="2912" w:type="dxa"/>
            <w:vAlign w:val="center"/>
          </w:tcPr>
          <w:p w14:paraId="4CE72B2F" w14:textId="3F75D415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0C31F4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8D1305" w14:textId="5017E33F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Przyciski kontroli zgniotu na obu stronach odwłoka (start, stop, bezpieczeństwo)</w:t>
            </w:r>
          </w:p>
        </w:tc>
        <w:tc>
          <w:tcPr>
            <w:tcW w:w="2912" w:type="dxa"/>
            <w:vAlign w:val="center"/>
          </w:tcPr>
          <w:p w14:paraId="601F6DC6" w14:textId="6715F2F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E492D1A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AA893C" w14:textId="3BA6C579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Możliwość sterowania płytą wypychającą (wysuwanie i wsuwanie) ze stanowiska na zewnątrz pojazdu z boku odwłoka</w:t>
            </w:r>
            <w:r w:rsidR="007458E8">
              <w:rPr>
                <w:rFonts w:ascii="Open Sans" w:hAnsi="Open Sans" w:cs="Open Sans"/>
                <w:sz w:val="18"/>
                <w:szCs w:val="18"/>
              </w:rPr>
              <w:t xml:space="preserve"> lub skrzyni ładunkowe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lub z kabiny kierowcy</w:t>
            </w:r>
          </w:p>
        </w:tc>
        <w:tc>
          <w:tcPr>
            <w:tcW w:w="2912" w:type="dxa"/>
            <w:vAlign w:val="center"/>
          </w:tcPr>
          <w:p w14:paraId="795F7645" w14:textId="0D89A49B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6590B25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5EB6C1" w14:textId="11FF631A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Możliwość sterowania mechanizmem załadowczym w cyklu automatycznym, ciągłym oraz pojedynczym</w:t>
            </w:r>
          </w:p>
        </w:tc>
        <w:tc>
          <w:tcPr>
            <w:tcW w:w="2912" w:type="dxa"/>
            <w:vAlign w:val="center"/>
          </w:tcPr>
          <w:p w14:paraId="1595FEB4" w14:textId="21B0AD91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6DF9851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0576B4" w14:textId="0E20F702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Prowadnice płyty wypychającej umieszczone na ścianach zabudowy</w:t>
            </w:r>
          </w:p>
        </w:tc>
        <w:tc>
          <w:tcPr>
            <w:tcW w:w="2912" w:type="dxa"/>
            <w:vAlign w:val="center"/>
          </w:tcPr>
          <w:p w14:paraId="4FA7A88A" w14:textId="3861770D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2C1A2C9E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228EC7" w14:textId="69CEAA20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Punkty smarne prowadnicy płyty wypychającej</w:t>
            </w:r>
          </w:p>
        </w:tc>
        <w:tc>
          <w:tcPr>
            <w:tcW w:w="2912" w:type="dxa"/>
            <w:vAlign w:val="center"/>
          </w:tcPr>
          <w:p w14:paraId="0FCC4FB3" w14:textId="7663B2C8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650E6B5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51B376" w14:textId="51D869E7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Uszczelka zamontowana dookoła płyty wypychającej </w:t>
            </w:r>
          </w:p>
        </w:tc>
        <w:tc>
          <w:tcPr>
            <w:tcW w:w="2912" w:type="dxa"/>
            <w:vAlign w:val="center"/>
          </w:tcPr>
          <w:p w14:paraId="7C5EA79B" w14:textId="5544F784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20B3B3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37ABD0" w14:textId="57E708AF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Możliwość wysunięcia płyty wypychającej poza skrzynię ładunkową celem dokładnego oczyszczenia skrzyni</w:t>
            </w:r>
          </w:p>
        </w:tc>
        <w:tc>
          <w:tcPr>
            <w:tcW w:w="2912" w:type="dxa"/>
            <w:vAlign w:val="center"/>
          </w:tcPr>
          <w:p w14:paraId="01C73364" w14:textId="1F6DF1E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0F0E6B5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04550C" w14:textId="50F34369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otrzepywania pojemników</w:t>
            </w:r>
          </w:p>
        </w:tc>
        <w:tc>
          <w:tcPr>
            <w:tcW w:w="2912" w:type="dxa"/>
            <w:vAlign w:val="center"/>
          </w:tcPr>
          <w:p w14:paraId="343F7178" w14:textId="27A3C618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64887B7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03155A" w14:textId="18A5B1D4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uwalniania zakleszczonych przedmiotów</w:t>
            </w:r>
          </w:p>
        </w:tc>
        <w:tc>
          <w:tcPr>
            <w:tcW w:w="2912" w:type="dxa"/>
            <w:vAlign w:val="center"/>
          </w:tcPr>
          <w:p w14:paraId="7B571188" w14:textId="7A0E7B86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3B8038E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A4EFA3" w14:textId="5F347236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Mechanizm zgniatania liniowo – płytowy (szufladowy)</w:t>
            </w:r>
          </w:p>
        </w:tc>
        <w:tc>
          <w:tcPr>
            <w:tcW w:w="2912" w:type="dxa"/>
            <w:vAlign w:val="center"/>
          </w:tcPr>
          <w:p w14:paraId="728A0393" w14:textId="63E83B36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28E0C255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0B2C31" w14:textId="0531D5EB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Możliwość ręcznego sterowania cyklem zgniatania</w:t>
            </w:r>
          </w:p>
        </w:tc>
        <w:tc>
          <w:tcPr>
            <w:tcW w:w="2912" w:type="dxa"/>
            <w:vAlign w:val="center"/>
          </w:tcPr>
          <w:p w14:paraId="72AB18BB" w14:textId="33314BB3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7E07DD74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0F3297" w14:textId="3162B7C8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Skrzynka sterująca hydrauliką zabudowy umiejscowiona pionowo na przedniej ścianie zabudowy.</w:t>
            </w:r>
          </w:p>
        </w:tc>
        <w:tc>
          <w:tcPr>
            <w:tcW w:w="2912" w:type="dxa"/>
            <w:vAlign w:val="center"/>
          </w:tcPr>
          <w:p w14:paraId="3C149E40" w14:textId="618473F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40EF943D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0F98AB" w14:textId="146FE267" w:rsidR="00FD7BE7" w:rsidRPr="004863E9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4863E9">
              <w:rPr>
                <w:rFonts w:ascii="Open Sans" w:hAnsi="Open Sans" w:cs="Open Sans"/>
                <w:sz w:val="18"/>
                <w:szCs w:val="18"/>
              </w:rPr>
              <w:t>Skrzynka elektryczna umieszczona pod zabudową z prawej lub lewej strony / wysuwana na zewnątrz lub umieszczona w odwłoku</w:t>
            </w:r>
            <w:r w:rsidR="00E07EFD" w:rsidRPr="004863E9">
              <w:rPr>
                <w:rFonts w:ascii="Open Sans" w:hAnsi="Open Sans" w:cs="Open Sans"/>
                <w:sz w:val="18"/>
                <w:szCs w:val="18"/>
              </w:rPr>
              <w:t xml:space="preserve"> lub na dachu na stałe lub na tylnej ścianie zabudowy </w:t>
            </w:r>
            <w:r w:rsidRPr="004863E9">
              <w:rPr>
                <w:rFonts w:ascii="Open Sans" w:hAnsi="Open Sans" w:cs="Open Sans"/>
                <w:sz w:val="18"/>
                <w:szCs w:val="18"/>
              </w:rPr>
              <w:t>w sposób niekolidujący z prac</w:t>
            </w:r>
            <w:r w:rsidR="00E07EFD" w:rsidRPr="004863E9">
              <w:rPr>
                <w:rFonts w:ascii="Open Sans" w:hAnsi="Open Sans" w:cs="Open Sans"/>
                <w:sz w:val="18"/>
                <w:szCs w:val="18"/>
              </w:rPr>
              <w:t>ą</w:t>
            </w:r>
            <w:r w:rsidRPr="004863E9">
              <w:rPr>
                <w:rFonts w:ascii="Open Sans" w:hAnsi="Open Sans" w:cs="Open Sans"/>
                <w:sz w:val="18"/>
                <w:szCs w:val="18"/>
              </w:rPr>
              <w:t xml:space="preserve"> urządzenia</w:t>
            </w:r>
            <w:r w:rsidR="00E07EFD" w:rsidRPr="004863E9">
              <w:rPr>
                <w:rFonts w:ascii="Open Sans" w:hAnsi="Open Sans" w:cs="Open Sans"/>
                <w:sz w:val="18"/>
                <w:szCs w:val="18"/>
              </w:rPr>
              <w:t>,</w:t>
            </w:r>
            <w:r w:rsidR="00602BDD" w:rsidRPr="004863E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1F31F1" w:rsidRPr="004863E9">
              <w:rPr>
                <w:rFonts w:ascii="Open Sans" w:hAnsi="Open Sans" w:cs="Open Sans"/>
                <w:sz w:val="18"/>
                <w:szCs w:val="18"/>
              </w:rPr>
              <w:t>zabezpieczon</w:t>
            </w:r>
            <w:r w:rsidR="007226BE" w:rsidRPr="004863E9">
              <w:rPr>
                <w:rFonts w:ascii="Open Sans" w:hAnsi="Open Sans" w:cs="Open Sans"/>
                <w:sz w:val="18"/>
                <w:szCs w:val="18"/>
              </w:rPr>
              <w:t>a</w:t>
            </w:r>
            <w:r w:rsidR="00E07EFD" w:rsidRPr="004863E9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912" w:type="dxa"/>
            <w:vAlign w:val="center"/>
          </w:tcPr>
          <w:p w14:paraId="70607EDB" w14:textId="3922B9E0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42E41FD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AF6428" w14:textId="0E2ACEAB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Oświetlenie zgodne z obowiązującymi przepisami prawa: światła hamowania, postojowe, kierunkowskazy oraz światło alarmowe LED typu „kogut” z tyłu pojazdu</w:t>
            </w:r>
          </w:p>
        </w:tc>
        <w:tc>
          <w:tcPr>
            <w:tcW w:w="2912" w:type="dxa"/>
            <w:vAlign w:val="center"/>
          </w:tcPr>
          <w:p w14:paraId="6BA20D46" w14:textId="6F45B3D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FCD470D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FC0E39" w14:textId="6FFA4569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Reflektor roboczy z tyłu zabudowy</w:t>
            </w:r>
          </w:p>
        </w:tc>
        <w:tc>
          <w:tcPr>
            <w:tcW w:w="2912" w:type="dxa"/>
            <w:vAlign w:val="center"/>
          </w:tcPr>
          <w:p w14:paraId="06BA9AB2" w14:textId="711C912C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0425122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5777A1" w14:textId="553F1BDB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Pasy odblaskowe (ostrzegawcze) na ścianach bocznych i odwłoku</w:t>
            </w:r>
          </w:p>
        </w:tc>
        <w:tc>
          <w:tcPr>
            <w:tcW w:w="2912" w:type="dxa"/>
            <w:vAlign w:val="center"/>
          </w:tcPr>
          <w:p w14:paraId="23954344" w14:textId="7E1A626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DCFF19D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D4D363" w14:textId="73722C4C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Boczne osłony przeciw najazdowe</w:t>
            </w:r>
          </w:p>
        </w:tc>
        <w:tc>
          <w:tcPr>
            <w:tcW w:w="2912" w:type="dxa"/>
            <w:vAlign w:val="center"/>
          </w:tcPr>
          <w:p w14:paraId="41BE5501" w14:textId="14754F5C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1F9A172F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E8D784" w14:textId="546DD445" w:rsidR="00FD7BE7" w:rsidRPr="00F9606B" w:rsidRDefault="00FD7BE7" w:rsidP="004563C8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stopnie wraz z czujnikami automatycznie informującymi kierowcę o tym który stopień jest zajęty oraz dającymi możliwość:</w:t>
            </w:r>
          </w:p>
          <w:p w14:paraId="6FA0A3B0" w14:textId="1B473B5B" w:rsidR="00FD7BE7" w:rsidRPr="00F9606B" w:rsidRDefault="00FD7BE7" w:rsidP="004563C8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- ograniczenia prędkości do </w:t>
            </w:r>
            <w:r w:rsidR="001168F3">
              <w:rPr>
                <w:rFonts w:ascii="Open Sans" w:hAnsi="Open Sans" w:cs="Open Sans"/>
                <w:sz w:val="18"/>
                <w:szCs w:val="18"/>
              </w:rPr>
              <w:t>30</w:t>
            </w:r>
            <w:r w:rsidR="001168F3" w:rsidRPr="00F9606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km/h,</w:t>
            </w:r>
          </w:p>
          <w:p w14:paraId="00B494BF" w14:textId="77777777" w:rsidR="00FD7BE7" w:rsidRPr="00F9606B" w:rsidRDefault="00FD7BE7" w:rsidP="004563C8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 uniemożliwienia manewru cofania pojazdu,</w:t>
            </w:r>
          </w:p>
          <w:p w14:paraId="36E5A0D5" w14:textId="2ABB15F7" w:rsidR="00FD7BE7" w:rsidRPr="00F9606B" w:rsidRDefault="00FD7BE7" w:rsidP="004563C8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 rozłączenia układu ugniatania.</w:t>
            </w:r>
          </w:p>
        </w:tc>
        <w:tc>
          <w:tcPr>
            <w:tcW w:w="2912" w:type="dxa"/>
            <w:vAlign w:val="center"/>
          </w:tcPr>
          <w:p w14:paraId="2257DBDB" w14:textId="5C5F708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986C131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75CF48" w14:textId="4D12915D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Węzeł sanitarny do mycia rąk </w:t>
            </w:r>
          </w:p>
        </w:tc>
        <w:tc>
          <w:tcPr>
            <w:tcW w:w="2912" w:type="dxa"/>
            <w:vAlign w:val="center"/>
          </w:tcPr>
          <w:p w14:paraId="249DEC80" w14:textId="6643AB61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176D4F31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82C2C6" w14:textId="34EC3F43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centralnego smarowania</w:t>
            </w:r>
          </w:p>
        </w:tc>
        <w:tc>
          <w:tcPr>
            <w:tcW w:w="2912" w:type="dxa"/>
            <w:vAlign w:val="center"/>
          </w:tcPr>
          <w:p w14:paraId="3D76F3A1" w14:textId="4859B7C8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11FE14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AFBC46" w14:textId="50BB97B2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Możliwość zmiany ciśnienia (stopnia zagęszczenia) w układzie hydraulicznym- wariant: surowce wtórne, odpady zielone. Regulacja ciśnienia w kabinie kierowcy </w:t>
            </w:r>
            <w:r w:rsidR="004863E9">
              <w:rPr>
                <w:rFonts w:ascii="Open Sans" w:hAnsi="Open Sans" w:cs="Open Sans"/>
                <w:sz w:val="18"/>
                <w:szCs w:val="18"/>
              </w:rPr>
              <w:t xml:space="preserve">w trzech poziomach lub </w:t>
            </w:r>
            <w:r w:rsidR="0001004F">
              <w:rPr>
                <w:rFonts w:ascii="Open Sans" w:hAnsi="Open Sans" w:cs="Open Sans"/>
                <w:sz w:val="18"/>
                <w:szCs w:val="18"/>
              </w:rPr>
              <w:t>od 0 do 100%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912" w:type="dxa"/>
            <w:vAlign w:val="center"/>
          </w:tcPr>
          <w:p w14:paraId="5CD6A25E" w14:textId="4272D07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6A3DAF56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FE9F56" w14:textId="10846712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Kamera z mikrofonem umieszczona z tyłu zabudowy oraz monitor w kabinie kierowcy</w:t>
            </w:r>
          </w:p>
        </w:tc>
        <w:tc>
          <w:tcPr>
            <w:tcW w:w="2912" w:type="dxa"/>
            <w:vAlign w:val="center"/>
          </w:tcPr>
          <w:p w14:paraId="2433973C" w14:textId="110539BB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2B658EC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37B2ED" w14:textId="33CB1584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wielokrotnie gruntowana i lakierowana, kolor biały RAL 9016</w:t>
            </w:r>
          </w:p>
        </w:tc>
        <w:tc>
          <w:tcPr>
            <w:tcW w:w="2912" w:type="dxa"/>
            <w:vAlign w:val="center"/>
          </w:tcPr>
          <w:p w14:paraId="66D7DFEC" w14:textId="4BA92A5D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60E226A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25309A" w14:textId="495E8F38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powinna odpowiadać wytycznym 2006/42/WE, normie PN-EN 1501-1: 2011, DIN 1501, oraz posiadać znak CE.</w:t>
            </w:r>
          </w:p>
        </w:tc>
        <w:tc>
          <w:tcPr>
            <w:tcW w:w="2912" w:type="dxa"/>
            <w:vAlign w:val="center"/>
          </w:tcPr>
          <w:p w14:paraId="6BC66B45" w14:textId="33FB43A3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439830E3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95BBF5" w14:textId="710DA837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Błotniki kół tylnych z chlapaczami</w:t>
            </w:r>
          </w:p>
        </w:tc>
        <w:tc>
          <w:tcPr>
            <w:tcW w:w="2912" w:type="dxa"/>
            <w:vAlign w:val="center"/>
          </w:tcPr>
          <w:p w14:paraId="08586E9D" w14:textId="2479D5D9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626AAAE3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32F5C5" w14:textId="3930E97B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Sygnał dźwiękowy i świetlny przy cofaniu pojazdu</w:t>
            </w:r>
          </w:p>
        </w:tc>
        <w:tc>
          <w:tcPr>
            <w:tcW w:w="2912" w:type="dxa"/>
            <w:vAlign w:val="center"/>
          </w:tcPr>
          <w:p w14:paraId="0E0B4BE1" w14:textId="763DBAB7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100D661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44313A" w14:textId="2A28B1E7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Odwłok wyposażony w zabezpieczenie mechaniczne przed jego opadnięciem</w:t>
            </w:r>
          </w:p>
        </w:tc>
        <w:tc>
          <w:tcPr>
            <w:tcW w:w="2912" w:type="dxa"/>
            <w:vAlign w:val="center"/>
          </w:tcPr>
          <w:p w14:paraId="04216431" w14:textId="26230FFA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8B6ADFC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D3B005" w14:textId="5C26B26D" w:rsidR="004863E9" w:rsidRPr="00F9606B" w:rsidRDefault="004863E9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Urządzenia wrzutowe przygotowane do instalacji systemu identyfikacji. </w:t>
            </w:r>
            <w:r w:rsidR="00410C76">
              <w:rPr>
                <w:rFonts w:ascii="Open Sans" w:hAnsi="Open Sans" w:cs="Open Sans"/>
                <w:sz w:val="18"/>
                <w:szCs w:val="18"/>
              </w:rPr>
              <w:t>Grzebień urządzenia załadowczego fabrycznie dostosowany pod montaż/instalację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anten RFID</w:t>
            </w:r>
          </w:p>
        </w:tc>
        <w:tc>
          <w:tcPr>
            <w:tcW w:w="2912" w:type="dxa"/>
            <w:vAlign w:val="center"/>
          </w:tcPr>
          <w:p w14:paraId="25145968" w14:textId="5E487CA4" w:rsidR="004863E9" w:rsidRPr="00F9606B" w:rsidRDefault="004863E9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863E9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4863E9" w:rsidRPr="00F9606B" w14:paraId="3F7AC7A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1D6168" w14:textId="77777777" w:rsidR="004863E9" w:rsidRDefault="004863E9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Pojazdy wyposażone w złącze systemowe, dostarczające do systemu identyfikacji RFID sygnały informujące o:</w:t>
            </w:r>
          </w:p>
          <w:p w14:paraId="2CCD0321" w14:textId="77777777" w:rsidR="004863E9" w:rsidRDefault="004863E9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otwarciu odwłoka</w:t>
            </w:r>
          </w:p>
          <w:p w14:paraId="42F09AF0" w14:textId="77777777" w:rsidR="004863E9" w:rsidRDefault="004863E9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- górnym położeniu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wrzutnika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i jego pracy</w:t>
            </w:r>
          </w:p>
          <w:p w14:paraId="2110666A" w14:textId="605608A3" w:rsidR="004863E9" w:rsidRDefault="004863E9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załączonej pompie przystawki mocy</w:t>
            </w:r>
          </w:p>
          <w:p w14:paraId="55816F6B" w14:textId="0354880F" w:rsidR="004863E9" w:rsidRDefault="004863E9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wysuniętej ścianie w zabudowie pojazdu</w:t>
            </w:r>
          </w:p>
        </w:tc>
        <w:tc>
          <w:tcPr>
            <w:tcW w:w="2912" w:type="dxa"/>
            <w:vAlign w:val="center"/>
          </w:tcPr>
          <w:p w14:paraId="619C2D17" w14:textId="12660C67" w:rsidR="004863E9" w:rsidRDefault="004863E9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863E9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FD7BE7" w:rsidRPr="00F9606B" w14:paraId="590CF496" w14:textId="77777777" w:rsidTr="004C2F23">
        <w:tc>
          <w:tcPr>
            <w:tcW w:w="8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372D1F0D" w14:textId="4243DB2A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PODWOZIE</w:t>
            </w:r>
          </w:p>
        </w:tc>
      </w:tr>
      <w:tr w:rsidR="00FD7BE7" w:rsidRPr="00F9606B" w14:paraId="6B6D8352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A77A4" w14:textId="4DCE1028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Podwozie fabrycznie nowe rok produkcji- </w:t>
            </w:r>
            <w:r w:rsidR="000354EA">
              <w:rPr>
                <w:rFonts w:ascii="Open Sans" w:hAnsi="Open Sans" w:cs="Open Sans"/>
                <w:sz w:val="18"/>
                <w:szCs w:val="18"/>
              </w:rPr>
              <w:t>2016, 2017 lub 2018</w:t>
            </w:r>
          </w:p>
        </w:tc>
        <w:tc>
          <w:tcPr>
            <w:tcW w:w="2912" w:type="dxa"/>
            <w:vAlign w:val="center"/>
          </w:tcPr>
          <w:p w14:paraId="675CBA8C" w14:textId="08751F59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2B649BA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EDFC9" w14:textId="48232CA9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Dopuszczalna masa całkowita 26 ton</w:t>
            </w:r>
          </w:p>
        </w:tc>
        <w:tc>
          <w:tcPr>
            <w:tcW w:w="2912" w:type="dxa"/>
            <w:vAlign w:val="center"/>
          </w:tcPr>
          <w:p w14:paraId="085C29A5" w14:textId="23A9E782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CF6C08" w:rsidRPr="00F9606B" w14:paraId="1FE137B4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B067E" w14:textId="73441C57" w:rsidR="00CF6C08" w:rsidRPr="00F9606B" w:rsidRDefault="00CF6C08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Dopuszczalna ładowność minimum 10 ton</w:t>
            </w:r>
          </w:p>
        </w:tc>
        <w:tc>
          <w:tcPr>
            <w:tcW w:w="2912" w:type="dxa"/>
            <w:vAlign w:val="center"/>
          </w:tcPr>
          <w:p w14:paraId="0B24DA8E" w14:textId="3D2B3CD2" w:rsidR="00CF6C08" w:rsidRPr="00F9606B" w:rsidRDefault="00CF6C08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6C08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FD7BE7" w:rsidRPr="00F9606B" w14:paraId="405473C6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99A1B" w14:textId="67C13316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Rozstaw osi między pierwszą a drugą </w:t>
            </w:r>
            <w:r w:rsidR="00C5247B">
              <w:rPr>
                <w:rFonts w:ascii="Open Sans" w:hAnsi="Open Sans" w:cs="Open Sans"/>
                <w:sz w:val="18"/>
                <w:szCs w:val="18"/>
              </w:rPr>
              <w:t>3800</w:t>
            </w:r>
            <w:r w:rsidR="00C5247B" w:rsidRPr="00F9606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÷ 4250 mm</w:t>
            </w:r>
          </w:p>
        </w:tc>
        <w:tc>
          <w:tcPr>
            <w:tcW w:w="2912" w:type="dxa"/>
            <w:vAlign w:val="center"/>
          </w:tcPr>
          <w:p w14:paraId="5A59C12B" w14:textId="3367B689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BF511C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2FB57" w14:textId="195029FE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paliwa min. 280 litrów z zamykanym korkiem</w:t>
            </w:r>
          </w:p>
        </w:tc>
        <w:tc>
          <w:tcPr>
            <w:tcW w:w="2912" w:type="dxa"/>
            <w:vAlign w:val="center"/>
          </w:tcPr>
          <w:p w14:paraId="68512493" w14:textId="750343E2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1C58014C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AC932" w14:textId="260A5247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Zbiornik </w:t>
            </w:r>
            <w:proofErr w:type="spellStart"/>
            <w:r w:rsidRPr="00F9606B">
              <w:rPr>
                <w:rFonts w:ascii="Open Sans" w:hAnsi="Open Sans" w:cs="Open Sans"/>
                <w:sz w:val="18"/>
                <w:szCs w:val="18"/>
              </w:rPr>
              <w:t>AdBlue</w:t>
            </w:r>
            <w:proofErr w:type="spellEnd"/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- min 45 litrów</w:t>
            </w:r>
          </w:p>
        </w:tc>
        <w:tc>
          <w:tcPr>
            <w:tcW w:w="2912" w:type="dxa"/>
            <w:vAlign w:val="center"/>
          </w:tcPr>
          <w:p w14:paraId="28D55CDB" w14:textId="1AA77A44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36AB864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36834" w14:textId="19B0472E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Norma emisji spalin: EURO 6</w:t>
            </w:r>
          </w:p>
        </w:tc>
        <w:tc>
          <w:tcPr>
            <w:tcW w:w="2912" w:type="dxa"/>
            <w:vAlign w:val="center"/>
          </w:tcPr>
          <w:p w14:paraId="08A169F6" w14:textId="09B25695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2AA8762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B782" w14:textId="707FC8B1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Silnik wysokoprężny </w:t>
            </w:r>
            <w:proofErr w:type="spellStart"/>
            <w:r w:rsidRPr="00F9606B">
              <w:rPr>
                <w:rFonts w:ascii="Open Sans" w:hAnsi="Open Sans" w:cs="Open Sans"/>
                <w:sz w:val="18"/>
                <w:szCs w:val="18"/>
              </w:rPr>
              <w:t>Common-Rail</w:t>
            </w:r>
            <w:proofErr w:type="spellEnd"/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o pojemności skokowej mieszczący się w przedziale </w:t>
            </w:r>
            <w:r w:rsidR="00410C76">
              <w:rPr>
                <w:rFonts w:ascii="Open Sans" w:hAnsi="Open Sans" w:cs="Open Sans"/>
                <w:sz w:val="18"/>
                <w:szCs w:val="18"/>
              </w:rPr>
              <w:t>9-11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litrów</w:t>
            </w:r>
          </w:p>
        </w:tc>
        <w:tc>
          <w:tcPr>
            <w:tcW w:w="2912" w:type="dxa"/>
            <w:vAlign w:val="center"/>
          </w:tcPr>
          <w:p w14:paraId="6A03E664" w14:textId="267F875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7E39B2ED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C432" w14:textId="2B20DB08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Moc silnika - min. 320 KM</w:t>
            </w:r>
          </w:p>
        </w:tc>
        <w:tc>
          <w:tcPr>
            <w:tcW w:w="2912" w:type="dxa"/>
            <w:vAlign w:val="center"/>
          </w:tcPr>
          <w:p w14:paraId="5F7A9F2F" w14:textId="6D3526DD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564F926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877F2" w14:textId="5AE70EF1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Maksymalny moment obrotowy silnika - min. 1400Nm</w:t>
            </w:r>
          </w:p>
        </w:tc>
        <w:tc>
          <w:tcPr>
            <w:tcW w:w="2912" w:type="dxa"/>
            <w:vAlign w:val="center"/>
          </w:tcPr>
          <w:p w14:paraId="014E56CF" w14:textId="4215D707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18D7D79E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D62D1" w14:textId="0ADFADA9" w:rsidR="00FD7BE7" w:rsidRPr="00F9606B" w:rsidRDefault="00FD7BE7" w:rsidP="008B355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Automatyczna zmiana biegów </w:t>
            </w:r>
          </w:p>
          <w:p w14:paraId="6AEDFB0E" w14:textId="7934CEC1" w:rsidR="00FD7BE7" w:rsidRPr="00F9606B" w:rsidRDefault="00FD7BE7" w:rsidP="008B3552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lub system automatycznej zmiany biegów bez pedału sprzęgła z możliwością manualnej zmiany biegów</w:t>
            </w:r>
          </w:p>
        </w:tc>
        <w:tc>
          <w:tcPr>
            <w:tcW w:w="2912" w:type="dxa"/>
            <w:vAlign w:val="center"/>
          </w:tcPr>
          <w:p w14:paraId="46C5443E" w14:textId="36D7AB9E" w:rsidR="00FD7BE7" w:rsidRPr="00F9606B" w:rsidRDefault="00FD7BE7" w:rsidP="008B3552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4FF3B3C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236F9" w14:textId="272E509F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Ogranicznik prędkości 30 km/h</w:t>
            </w:r>
          </w:p>
        </w:tc>
        <w:tc>
          <w:tcPr>
            <w:tcW w:w="2912" w:type="dxa"/>
            <w:vAlign w:val="center"/>
          </w:tcPr>
          <w:p w14:paraId="60C3BB42" w14:textId="788F293F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3967E26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68B45" w14:textId="04856400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Hamulec </w:t>
            </w:r>
            <w:proofErr w:type="spellStart"/>
            <w:r w:rsidRPr="00F9606B">
              <w:rPr>
                <w:rFonts w:ascii="Open Sans" w:hAnsi="Open Sans" w:cs="Open Sans"/>
                <w:sz w:val="18"/>
                <w:szCs w:val="18"/>
              </w:rPr>
              <w:t>antyzjazdowy</w:t>
            </w:r>
            <w:proofErr w:type="spellEnd"/>
            <w:r w:rsidR="005A5D37">
              <w:rPr>
                <w:rFonts w:ascii="Open Sans" w:hAnsi="Open Sans" w:cs="Open Sans"/>
                <w:sz w:val="18"/>
                <w:szCs w:val="18"/>
              </w:rPr>
              <w:t xml:space="preserve"> lub postojowy</w:t>
            </w:r>
          </w:p>
        </w:tc>
        <w:tc>
          <w:tcPr>
            <w:tcW w:w="2912" w:type="dxa"/>
            <w:vAlign w:val="center"/>
          </w:tcPr>
          <w:p w14:paraId="7BC9B0F4" w14:textId="7DABD760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D6A5CED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EB5FF" w14:textId="62B610B5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Filtr paliwa z separatorem wody</w:t>
            </w:r>
          </w:p>
        </w:tc>
        <w:tc>
          <w:tcPr>
            <w:tcW w:w="2912" w:type="dxa"/>
            <w:vAlign w:val="center"/>
          </w:tcPr>
          <w:p w14:paraId="6BC8B23A" w14:textId="7843F90B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503CDFD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1E09D" w14:textId="263271C9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Przednie zawieszenie- resory paraboliczne - min. 8 ton</w:t>
            </w:r>
          </w:p>
        </w:tc>
        <w:tc>
          <w:tcPr>
            <w:tcW w:w="2912" w:type="dxa"/>
            <w:vAlign w:val="center"/>
          </w:tcPr>
          <w:p w14:paraId="3352A800" w14:textId="1CAFFABA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46CAD4D2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0C6C" w14:textId="5FC827E9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Stabilizator osi przedniej</w:t>
            </w:r>
          </w:p>
        </w:tc>
        <w:tc>
          <w:tcPr>
            <w:tcW w:w="2912" w:type="dxa"/>
            <w:vAlign w:val="center"/>
          </w:tcPr>
          <w:p w14:paraId="309E5FB8" w14:textId="00E80303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D9E168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7BC1D" w14:textId="13961D20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Tylne zawieszenie pneumatyczne min. 19 ton</w:t>
            </w:r>
          </w:p>
        </w:tc>
        <w:tc>
          <w:tcPr>
            <w:tcW w:w="2912" w:type="dxa"/>
            <w:vAlign w:val="center"/>
          </w:tcPr>
          <w:p w14:paraId="67E880B2" w14:textId="7672222D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132C077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1287" w14:textId="0AB254F6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Oś tylna wleczona, kierowana i podnoszona</w:t>
            </w:r>
          </w:p>
        </w:tc>
        <w:tc>
          <w:tcPr>
            <w:tcW w:w="2912" w:type="dxa"/>
            <w:vAlign w:val="center"/>
          </w:tcPr>
          <w:p w14:paraId="636ACC49" w14:textId="100AD5A2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2BC779CE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06F6" w14:textId="4FE7F0B9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Blokada mechanizmu różnicowego osi tylnej</w:t>
            </w:r>
          </w:p>
        </w:tc>
        <w:tc>
          <w:tcPr>
            <w:tcW w:w="2912" w:type="dxa"/>
            <w:vAlign w:val="center"/>
          </w:tcPr>
          <w:p w14:paraId="516506EC" w14:textId="45184A51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B2CDDE4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C40B3" w14:textId="004DD606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Stabilizator osi tylnej</w:t>
            </w:r>
          </w:p>
        </w:tc>
        <w:tc>
          <w:tcPr>
            <w:tcW w:w="2912" w:type="dxa"/>
            <w:vAlign w:val="center"/>
          </w:tcPr>
          <w:p w14:paraId="033B0B4B" w14:textId="15051D9D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6005A273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04E08" w14:textId="6291F8DD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Regulacja wysokości zawieszenia</w:t>
            </w:r>
          </w:p>
        </w:tc>
        <w:tc>
          <w:tcPr>
            <w:tcW w:w="2912" w:type="dxa"/>
            <w:vAlign w:val="center"/>
          </w:tcPr>
          <w:p w14:paraId="46DE7A46" w14:textId="46CDDC87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44F8441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0E30F" w14:textId="320D644E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Koła 22,5 z oponami 315/80R</w:t>
            </w:r>
          </w:p>
        </w:tc>
        <w:tc>
          <w:tcPr>
            <w:tcW w:w="2912" w:type="dxa"/>
            <w:vAlign w:val="center"/>
          </w:tcPr>
          <w:p w14:paraId="2363C138" w14:textId="35E5201A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7259C045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71CF1" w14:textId="0C5BB96C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Na osi napędowej opony szosowo-terenowe na pozostałych osiach opony regionalne</w:t>
            </w:r>
          </w:p>
        </w:tc>
        <w:tc>
          <w:tcPr>
            <w:tcW w:w="2912" w:type="dxa"/>
            <w:vAlign w:val="center"/>
          </w:tcPr>
          <w:p w14:paraId="6FBE4B40" w14:textId="5FC7BAF2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25A9D17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87A1D" w14:textId="65E6BC03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osi przedniej i tylnych- tarczowy</w:t>
            </w:r>
          </w:p>
        </w:tc>
        <w:tc>
          <w:tcPr>
            <w:tcW w:w="2912" w:type="dxa"/>
            <w:vAlign w:val="center"/>
          </w:tcPr>
          <w:p w14:paraId="22F17F35" w14:textId="79845CBD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DFDBBD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33C52" w14:textId="470A845A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hamulcowy z systemem ABS</w:t>
            </w:r>
          </w:p>
        </w:tc>
        <w:tc>
          <w:tcPr>
            <w:tcW w:w="2912" w:type="dxa"/>
            <w:vAlign w:val="center"/>
          </w:tcPr>
          <w:p w14:paraId="218DF506" w14:textId="45C58EF7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F596F77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7F21E" w14:textId="25D05E7C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ASR i ESP</w:t>
            </w:r>
          </w:p>
        </w:tc>
        <w:tc>
          <w:tcPr>
            <w:tcW w:w="2912" w:type="dxa"/>
            <w:vAlign w:val="center"/>
          </w:tcPr>
          <w:p w14:paraId="4A307085" w14:textId="498F9EEA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2C451910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059C" w14:textId="3EA7E1D6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Asystent utrzymywania pojazdu na zadanym pasie ruchu</w:t>
            </w:r>
          </w:p>
        </w:tc>
        <w:tc>
          <w:tcPr>
            <w:tcW w:w="2912" w:type="dxa"/>
            <w:vAlign w:val="center"/>
          </w:tcPr>
          <w:p w14:paraId="5680F508" w14:textId="5E1DF75F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63665EED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A1E56" w14:textId="6CFA6C69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Osuszacz powietrza podgrzewany</w:t>
            </w:r>
          </w:p>
        </w:tc>
        <w:tc>
          <w:tcPr>
            <w:tcW w:w="2912" w:type="dxa"/>
            <w:vAlign w:val="center"/>
          </w:tcPr>
          <w:p w14:paraId="3E8A86E9" w14:textId="2BD3874D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28C0A60C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CD8DA" w14:textId="7CC3C457" w:rsidR="00FD7BE7" w:rsidRPr="00F9606B" w:rsidRDefault="005A5D3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Oświetlenie </w:t>
            </w:r>
            <w:r w:rsidR="00FD7BE7" w:rsidRPr="00F9606B">
              <w:rPr>
                <w:rFonts w:ascii="Open Sans" w:hAnsi="Open Sans" w:cs="Open Sans"/>
                <w:sz w:val="18"/>
                <w:szCs w:val="18"/>
              </w:rPr>
              <w:t>zgodne z obowiązującymi przepisami o ruchu drogowym</w:t>
            </w:r>
          </w:p>
        </w:tc>
        <w:tc>
          <w:tcPr>
            <w:tcW w:w="2912" w:type="dxa"/>
            <w:vAlign w:val="center"/>
          </w:tcPr>
          <w:p w14:paraId="6317F28B" w14:textId="1647D155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58F2DF2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801A4" w14:textId="31AEB44E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Światła do jazdy dziennej</w:t>
            </w:r>
          </w:p>
        </w:tc>
        <w:tc>
          <w:tcPr>
            <w:tcW w:w="2912" w:type="dxa"/>
            <w:vAlign w:val="center"/>
          </w:tcPr>
          <w:p w14:paraId="4CE3ADCB" w14:textId="10DE0D3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434791B0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D21B0" w14:textId="7D0701D4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Tempomat </w:t>
            </w:r>
          </w:p>
        </w:tc>
        <w:tc>
          <w:tcPr>
            <w:tcW w:w="2912" w:type="dxa"/>
            <w:vAlign w:val="center"/>
          </w:tcPr>
          <w:p w14:paraId="5E321B20" w14:textId="75D4BA96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26C9CFFF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5399" w14:textId="4529F625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Komputer pokładowy</w:t>
            </w:r>
          </w:p>
        </w:tc>
        <w:tc>
          <w:tcPr>
            <w:tcW w:w="2912" w:type="dxa"/>
            <w:vAlign w:val="center"/>
          </w:tcPr>
          <w:p w14:paraId="0FF0DFE3" w14:textId="23B3D61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706268D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01C5" w14:textId="6796EA9F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Przystawka odbioru mocy spełniająca wymagania zabudowy śmieciarki / przystawka od silnikowa</w:t>
            </w:r>
          </w:p>
        </w:tc>
        <w:tc>
          <w:tcPr>
            <w:tcW w:w="2912" w:type="dxa"/>
            <w:vAlign w:val="center"/>
          </w:tcPr>
          <w:p w14:paraId="7A06C28C" w14:textId="1B780CFC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D7F78E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E02A" w14:textId="4DD91143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kierowniczy ze wspomaganiem</w:t>
            </w:r>
          </w:p>
        </w:tc>
        <w:tc>
          <w:tcPr>
            <w:tcW w:w="2912" w:type="dxa"/>
            <w:vAlign w:val="center"/>
          </w:tcPr>
          <w:p w14:paraId="493A5298" w14:textId="6AE427D5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18CBC743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33C27" w14:textId="39BB8B84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Koło kierownicy z regulowaną wysokością i pochyleniem</w:t>
            </w:r>
          </w:p>
        </w:tc>
        <w:tc>
          <w:tcPr>
            <w:tcW w:w="2912" w:type="dxa"/>
            <w:vAlign w:val="center"/>
          </w:tcPr>
          <w:p w14:paraId="72A75744" w14:textId="4EE17111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7E619F3D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03E4E" w14:textId="3C6A2385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Fabryczny immobiliser</w:t>
            </w:r>
          </w:p>
        </w:tc>
        <w:tc>
          <w:tcPr>
            <w:tcW w:w="2912" w:type="dxa"/>
            <w:vAlign w:val="center"/>
          </w:tcPr>
          <w:p w14:paraId="48C310A0" w14:textId="48DF5FC7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82A7751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BCD2" w14:textId="4E8113BF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Akumulatory 12V min. 185Ah - 2 szt.</w:t>
            </w:r>
          </w:p>
        </w:tc>
        <w:tc>
          <w:tcPr>
            <w:tcW w:w="2912" w:type="dxa"/>
            <w:vAlign w:val="center"/>
          </w:tcPr>
          <w:p w14:paraId="24CA83AE" w14:textId="5700A32F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B429593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A9A6F" w14:textId="5378A938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Klimatyzacja </w:t>
            </w:r>
          </w:p>
        </w:tc>
        <w:tc>
          <w:tcPr>
            <w:tcW w:w="2912" w:type="dxa"/>
            <w:vAlign w:val="center"/>
          </w:tcPr>
          <w:p w14:paraId="41537F2C" w14:textId="7AFCE8B7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1BB1CA5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8E159" w14:textId="09221143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Ogrzewanie</w:t>
            </w:r>
          </w:p>
        </w:tc>
        <w:tc>
          <w:tcPr>
            <w:tcW w:w="2912" w:type="dxa"/>
            <w:vAlign w:val="center"/>
          </w:tcPr>
          <w:p w14:paraId="2BBA0DD7" w14:textId="6B21C226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7575B90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919DF" w14:textId="3E3DFD0D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Centralny zamek</w:t>
            </w:r>
          </w:p>
        </w:tc>
        <w:tc>
          <w:tcPr>
            <w:tcW w:w="2912" w:type="dxa"/>
            <w:vAlign w:val="center"/>
          </w:tcPr>
          <w:p w14:paraId="7552683C" w14:textId="771A1253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F112451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BCD1" w14:textId="76DF7F0D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Elektrycznie sterowane szyby</w:t>
            </w:r>
          </w:p>
        </w:tc>
        <w:tc>
          <w:tcPr>
            <w:tcW w:w="2912" w:type="dxa"/>
            <w:vAlign w:val="center"/>
          </w:tcPr>
          <w:p w14:paraId="1FE5699B" w14:textId="794212FD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9E7C025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6CEE6" w14:textId="02545B60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Tachograf cyfrowy </w:t>
            </w:r>
          </w:p>
        </w:tc>
        <w:tc>
          <w:tcPr>
            <w:tcW w:w="2912" w:type="dxa"/>
            <w:vAlign w:val="center"/>
          </w:tcPr>
          <w:p w14:paraId="236C3987" w14:textId="54816033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60AF69C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F4B4" w14:textId="79ABF275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Radio wraz z odtwarzaczem CD lub mp3</w:t>
            </w:r>
          </w:p>
        </w:tc>
        <w:tc>
          <w:tcPr>
            <w:tcW w:w="2912" w:type="dxa"/>
            <w:vAlign w:val="center"/>
          </w:tcPr>
          <w:p w14:paraId="5B1F73EE" w14:textId="22A6F259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02B43AD7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BE31" w14:textId="7E47B0ED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Ogrzewane i elektrycznie regulowane lusterka wsteczne zgodnie z obowiązującymi przepisami o ruchu drogowym</w:t>
            </w:r>
          </w:p>
        </w:tc>
        <w:tc>
          <w:tcPr>
            <w:tcW w:w="2912" w:type="dxa"/>
            <w:vAlign w:val="center"/>
          </w:tcPr>
          <w:p w14:paraId="019315B4" w14:textId="4E81DCA4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1EC427A1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0BBB" w14:textId="34FFA5A1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Pozostałe lusterka zgodnie z obowiązującymi przepisami o ruchu drogowym</w:t>
            </w:r>
          </w:p>
        </w:tc>
        <w:tc>
          <w:tcPr>
            <w:tcW w:w="2912" w:type="dxa"/>
            <w:vAlign w:val="center"/>
          </w:tcPr>
          <w:p w14:paraId="6B61B75C" w14:textId="7369982B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7A581B17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91203" w14:textId="407569D3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Siedzenie kierowcy z zawieszeniem pneumatycznym</w:t>
            </w:r>
          </w:p>
        </w:tc>
        <w:tc>
          <w:tcPr>
            <w:tcW w:w="2912" w:type="dxa"/>
            <w:vAlign w:val="center"/>
          </w:tcPr>
          <w:p w14:paraId="1FB4E8EA" w14:textId="0A141BA6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6AC1B364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0290" w14:textId="0810DDA8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dzienna, kolor biały RAL 9016</w:t>
            </w:r>
          </w:p>
        </w:tc>
        <w:tc>
          <w:tcPr>
            <w:tcW w:w="2912" w:type="dxa"/>
            <w:vAlign w:val="center"/>
          </w:tcPr>
          <w:p w14:paraId="4DEF2740" w14:textId="257EAF1E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5A508DB1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FBD1E" w14:textId="62850E33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Ilość miejsc w kabinie - 3 miejsca</w:t>
            </w:r>
          </w:p>
        </w:tc>
        <w:tc>
          <w:tcPr>
            <w:tcW w:w="2912" w:type="dxa"/>
            <w:vAlign w:val="center"/>
          </w:tcPr>
          <w:p w14:paraId="0A96E80A" w14:textId="06721B11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265406FE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DF81" w14:textId="7DF3A0F0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Pokrowce na wszystkie siedzenia - 2 komplety</w:t>
            </w:r>
          </w:p>
        </w:tc>
        <w:tc>
          <w:tcPr>
            <w:tcW w:w="2912" w:type="dxa"/>
            <w:vAlign w:val="center"/>
          </w:tcPr>
          <w:p w14:paraId="142D3B99" w14:textId="007AB162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4A35102A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B7993" w14:textId="4D3EE241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Kliny zabezpieczające umieszczane pod kołami pojazdu – 2 szt.</w:t>
            </w:r>
          </w:p>
        </w:tc>
        <w:tc>
          <w:tcPr>
            <w:tcW w:w="2912" w:type="dxa"/>
            <w:vAlign w:val="center"/>
          </w:tcPr>
          <w:p w14:paraId="5493EE98" w14:textId="54013443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41C60318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6A6D5" w14:textId="36B4DFF9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Gaśnica </w:t>
            </w:r>
          </w:p>
        </w:tc>
        <w:tc>
          <w:tcPr>
            <w:tcW w:w="2912" w:type="dxa"/>
            <w:vAlign w:val="center"/>
          </w:tcPr>
          <w:p w14:paraId="51EB0FB2" w14:textId="2E13551C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33B9E8E0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7681" w14:textId="169D5D5C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Trójkąt ostrzegawczy – 2 szt.</w:t>
            </w:r>
          </w:p>
        </w:tc>
        <w:tc>
          <w:tcPr>
            <w:tcW w:w="2912" w:type="dxa"/>
            <w:vAlign w:val="center"/>
          </w:tcPr>
          <w:p w14:paraId="67C60BA7" w14:textId="40F87495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5A2E02BD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F8A2" w14:textId="23D1C17C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Gumowe dywaniki podłogowe</w:t>
            </w:r>
          </w:p>
        </w:tc>
        <w:tc>
          <w:tcPr>
            <w:tcW w:w="2912" w:type="dxa"/>
            <w:vAlign w:val="center"/>
          </w:tcPr>
          <w:p w14:paraId="73FA08BC" w14:textId="38580558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107C8DE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91B6" w14:textId="085B79B0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Zewnętrzna osłona przeciwsłoneczna, przydymiona plus wewnętrzne osłony przeciwsłoneczne dla kierowcy i pasażerów</w:t>
            </w:r>
          </w:p>
        </w:tc>
        <w:tc>
          <w:tcPr>
            <w:tcW w:w="2912" w:type="dxa"/>
            <w:vAlign w:val="center"/>
          </w:tcPr>
          <w:p w14:paraId="7DCBDA24" w14:textId="58387132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6402D231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497A" w14:textId="166FC07E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Apteczka pierwszej pomocy oraz pojemniki z solą fizjologiczną lub wodą destylowaną do przemywania oczu dla min. 3 osób</w:t>
            </w:r>
          </w:p>
        </w:tc>
        <w:tc>
          <w:tcPr>
            <w:tcW w:w="2912" w:type="dxa"/>
            <w:vAlign w:val="center"/>
          </w:tcPr>
          <w:p w14:paraId="3E8A8AFD" w14:textId="35A1ACD2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0E325C3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838DA" w14:textId="3335E512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Kompletny zestaw kluczy naprawczych</w:t>
            </w:r>
          </w:p>
        </w:tc>
        <w:tc>
          <w:tcPr>
            <w:tcW w:w="2912" w:type="dxa"/>
            <w:vAlign w:val="center"/>
          </w:tcPr>
          <w:p w14:paraId="0679EAD3" w14:textId="2B7B45EA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0F3B45C6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167AA" w14:textId="32629F1E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Pełnowymiarowe koło zapasowe i lewarek hydrauliczny dostosowany do pojazdu</w:t>
            </w:r>
          </w:p>
        </w:tc>
        <w:tc>
          <w:tcPr>
            <w:tcW w:w="2912" w:type="dxa"/>
            <w:vAlign w:val="center"/>
          </w:tcPr>
          <w:p w14:paraId="27B2BE4D" w14:textId="1D507343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05C84579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A42AD" w14:textId="3D8B1FD1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Wąż do pompowania kół</w:t>
            </w:r>
          </w:p>
        </w:tc>
        <w:tc>
          <w:tcPr>
            <w:tcW w:w="2912" w:type="dxa"/>
            <w:tcBorders>
              <w:bottom w:val="single" w:sz="4" w:space="0" w:color="000000"/>
            </w:tcBorders>
            <w:vAlign w:val="center"/>
          </w:tcPr>
          <w:p w14:paraId="3E0CA2A4" w14:textId="4AABD805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38CFD28F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C7DAF5" w14:textId="13D76E36" w:rsidR="004C2F23" w:rsidRPr="00F9606B" w:rsidRDefault="004C2F23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sygnały ostrzegawcze przy cofaniu</w:t>
            </w:r>
          </w:p>
          <w:p w14:paraId="5927C40A" w14:textId="77777777" w:rsidR="004C2F23" w:rsidRPr="00F9606B" w:rsidRDefault="004C2F23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-sygnał dźwiękowy</w:t>
            </w:r>
          </w:p>
          <w:p w14:paraId="5B549E93" w14:textId="6598A812" w:rsidR="004C2F23" w:rsidRPr="00F9606B" w:rsidRDefault="004C2F23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-świetlna sygnalizacja cofania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5465BC" w14:textId="5D90B75E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70720DAC" w14:textId="77777777" w:rsidTr="001507C4">
        <w:tc>
          <w:tcPr>
            <w:tcW w:w="53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8EF75F" w14:textId="57FE9B17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kierowcy wyposażona w zabezpieczenie mechaniczne przed jej opadnięciem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4B434" w14:textId="3EE7A701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507C4" w:rsidRPr="00F9606B" w14:paraId="24CB8A9D" w14:textId="77777777" w:rsidTr="001507C4">
        <w:tc>
          <w:tcPr>
            <w:tcW w:w="53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D87E4" w14:textId="77777777" w:rsidR="001507C4" w:rsidRPr="00F9606B" w:rsidRDefault="001507C4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B130C4B" w14:textId="77777777" w:rsidR="001507C4" w:rsidRPr="00F9606B" w:rsidRDefault="001507C4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507C4" w:rsidRPr="00F9606B" w14:paraId="1072B0A3" w14:textId="77777777" w:rsidTr="001507C4"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3BAAE" w14:textId="198A0E4D" w:rsidR="00437835" w:rsidRDefault="00437835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D9ED2" w14:textId="77777777" w:rsidR="001507C4" w:rsidRDefault="001507C4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507C4" w:rsidRPr="00F9606B" w14:paraId="4A0D8CE3" w14:textId="77777777" w:rsidTr="001507C4"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FDDF6" w14:textId="77777777" w:rsidR="001507C4" w:rsidRDefault="001507C4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</w:p>
          <w:p w14:paraId="03DD263B" w14:textId="7AE42FEF" w:rsidR="001507C4" w:rsidRDefault="001507C4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04AAC" w14:textId="77777777" w:rsidR="001507C4" w:rsidRDefault="001507C4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2"/>
      <w:bookmarkEnd w:id="3"/>
    </w:tbl>
    <w:p w14:paraId="319CD29B" w14:textId="77777777" w:rsidR="007368C9" w:rsidRPr="00F9606B" w:rsidRDefault="007368C9" w:rsidP="007368C9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18C86D85" w14:textId="148E3AC0" w:rsidR="004C2F23" w:rsidRDefault="004C2F23" w:rsidP="004C2F23">
      <w:pPr>
        <w:pStyle w:val="Akapitzlist"/>
        <w:numPr>
          <w:ilvl w:val="0"/>
          <w:numId w:val="8"/>
        </w:numPr>
        <w:spacing w:before="0" w:after="0"/>
        <w:rPr>
          <w:rFonts w:ascii="Open Sans" w:hAnsi="Open Sans" w:cs="Open Sans"/>
          <w:b/>
        </w:rPr>
      </w:pPr>
      <w:r w:rsidRPr="00F9606B">
        <w:rPr>
          <w:rFonts w:ascii="Open Sans" w:hAnsi="Open Sans" w:cs="Open Sans"/>
          <w:b/>
        </w:rPr>
        <w:t>Pojazd ciężarowy śmieciarka 3-osiowy dwukomorowy</w:t>
      </w:r>
    </w:p>
    <w:p w14:paraId="3A3DAD83" w14:textId="77777777" w:rsidR="00CF6C08" w:rsidRPr="00F9606B" w:rsidRDefault="00CF6C08" w:rsidP="00CF6C08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5FE0CCC1" w14:textId="0C3A4F0F" w:rsidR="00B10A2C" w:rsidRPr="00F9606B" w:rsidRDefault="004C2F23" w:rsidP="004C2F23">
      <w:pPr>
        <w:pStyle w:val="Akapitzlist"/>
        <w:spacing w:before="0" w:after="0"/>
        <w:ind w:left="720" w:firstLine="360"/>
        <w:rPr>
          <w:rFonts w:ascii="Open Sans" w:hAnsi="Open Sans" w:cs="Open Sans"/>
          <w:sz w:val="18"/>
          <w:szCs w:val="18"/>
        </w:rPr>
      </w:pPr>
      <w:r w:rsidRPr="00F9606B">
        <w:rPr>
          <w:rFonts w:ascii="Open Sans" w:hAnsi="Open Sans" w:cs="Open Sans"/>
          <w:sz w:val="18"/>
          <w:szCs w:val="18"/>
        </w:rPr>
        <w:t>Marka pojazdu oraz typ oferowanego pojazdu …………………………………</w:t>
      </w:r>
      <w:r w:rsidR="00FB6BD6">
        <w:rPr>
          <w:rFonts w:ascii="Open Sans" w:hAnsi="Open Sans" w:cs="Open Sans"/>
          <w:sz w:val="18"/>
          <w:szCs w:val="18"/>
        </w:rPr>
        <w:t>……………………………………………</w:t>
      </w:r>
    </w:p>
    <w:p w14:paraId="575D7045" w14:textId="77777777" w:rsidR="004C2F23" w:rsidRPr="00F9606B" w:rsidRDefault="004C2F23" w:rsidP="004C2F23">
      <w:pPr>
        <w:pStyle w:val="Akapitzlist"/>
        <w:spacing w:before="0" w:after="0"/>
        <w:ind w:left="720" w:firstLine="360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28"/>
        <w:gridCol w:w="2194"/>
      </w:tblGrid>
      <w:tr w:rsidR="004C2F23" w:rsidRPr="00F9606B" w14:paraId="60EF832F" w14:textId="77777777" w:rsidTr="00FB6BD6">
        <w:trPr>
          <w:trHeight w:val="442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55ACCADE" w14:textId="456BBC5D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ZABUDOWA</w:t>
            </w:r>
          </w:p>
        </w:tc>
      </w:tr>
      <w:tr w:rsidR="00690CE2" w:rsidRPr="00F9606B" w14:paraId="10FEAD58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88886D" w14:textId="46536460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fabry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cznie nowa</w:t>
            </w:r>
            <w:r w:rsidR="00C47999">
              <w:rPr>
                <w:rFonts w:ascii="Open Sans" w:hAnsi="Open Sans" w:cs="Open Sans"/>
                <w:sz w:val="18"/>
                <w:szCs w:val="18"/>
              </w:rPr>
              <w:t xml:space="preserve"> bezpylna</w:t>
            </w:r>
          </w:p>
        </w:tc>
        <w:tc>
          <w:tcPr>
            <w:tcW w:w="2194" w:type="dxa"/>
            <w:vAlign w:val="center"/>
          </w:tcPr>
          <w:p w14:paraId="13E69C16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7782A03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6B5A5E" w14:textId="77777777" w:rsidR="004C2F23" w:rsidRPr="00F9606B" w:rsidRDefault="004C2F23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Pojemności zabudowy skrzyniowej dwukomorowej</w:t>
            </w:r>
          </w:p>
          <w:p w14:paraId="247673FC" w14:textId="4AD2E32F" w:rsidR="004C2F23" w:rsidRPr="00F9606B" w:rsidRDefault="004C2F23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</w:t>
            </w:r>
            <w:r w:rsidR="00FC14A4">
              <w:rPr>
                <w:rFonts w:ascii="Open Sans" w:hAnsi="Open Sans" w:cs="Open Sans"/>
                <w:sz w:val="18"/>
                <w:szCs w:val="18"/>
              </w:rPr>
              <w:t>) Skrzynia ładunkowa tylna min 1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3m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  <w:p w14:paraId="154CC909" w14:textId="31085433" w:rsidR="004C2F23" w:rsidRPr="00F9606B" w:rsidRDefault="004C2F23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>b) Skrzynia ładunkowa przednia o załadunku bocznym min.  4m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94" w:type="dxa"/>
            <w:vAlign w:val="center"/>
          </w:tcPr>
          <w:p w14:paraId="3DC91D5C" w14:textId="77777777" w:rsidR="004C2F23" w:rsidRPr="00F9606B" w:rsidRDefault="004C2F23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A620AD3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728CA6" w14:textId="2792FD93" w:rsidR="004C2F23" w:rsidRPr="00F9606B" w:rsidRDefault="004C2F23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Zabudowa skrzyniowa - dwukomorowa z: </w:t>
            </w:r>
          </w:p>
          <w:p w14:paraId="318AB11E" w14:textId="77777777" w:rsidR="004C2F23" w:rsidRPr="00F9606B" w:rsidRDefault="004C2F23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a) urządzeniem załadowczym tylnym przystosowana do zbiórki i transportu stałych odpadów gromadzonych w pojemnikach komunalnych, surowców wtórnych i odpadów wielkogabarytowych oraz BIO-odpadów</w:t>
            </w:r>
          </w:p>
          <w:p w14:paraId="07F09BE5" w14:textId="30B9AC8F" w:rsidR="004C2F23" w:rsidRPr="00F9606B" w:rsidRDefault="004C2F23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b) z urządzeniem załadowczym bocznym </w:t>
            </w:r>
          </w:p>
        </w:tc>
        <w:tc>
          <w:tcPr>
            <w:tcW w:w="2194" w:type="dxa"/>
            <w:vAlign w:val="center"/>
          </w:tcPr>
          <w:p w14:paraId="34995BC3" w14:textId="77777777" w:rsidR="004C2F23" w:rsidRPr="00F9606B" w:rsidRDefault="004C2F23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0E92606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462954" w14:textId="5E1DA990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Skrzynia ładunkowa przednia min. 4 m³</w:t>
            </w:r>
          </w:p>
        </w:tc>
        <w:tc>
          <w:tcPr>
            <w:tcW w:w="2194" w:type="dxa"/>
            <w:vAlign w:val="center"/>
          </w:tcPr>
          <w:p w14:paraId="04AC4BEB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5139AA5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64A219" w14:textId="79F80EDE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Urządzenie załadowcze boczne przystosowane do współpracy z pojemnikami o pojemności od 120 do 1100 litrów</w:t>
            </w:r>
            <w:r w:rsidR="00AF13B4">
              <w:rPr>
                <w:rFonts w:ascii="Open Sans" w:hAnsi="Open Sans" w:cs="Open Sans"/>
                <w:sz w:val="18"/>
                <w:szCs w:val="18"/>
              </w:rPr>
              <w:t>. Urządzenie załadowcze musi obsługiwać kontenery wyprodukowane zgodnie z norma PN-EN 840</w:t>
            </w:r>
            <w:r w:rsidR="000354EA">
              <w:rPr>
                <w:rFonts w:ascii="Open Sans" w:hAnsi="Open Sans" w:cs="Open Sans"/>
                <w:sz w:val="18"/>
                <w:szCs w:val="18"/>
              </w:rPr>
              <w:t xml:space="preserve"> z wyłączeniem pojemników 1100 litrów z klapa </w:t>
            </w:r>
            <w:proofErr w:type="gramStart"/>
            <w:r w:rsidR="000354EA">
              <w:rPr>
                <w:rFonts w:ascii="Open Sans" w:hAnsi="Open Sans" w:cs="Open Sans"/>
                <w:sz w:val="18"/>
                <w:szCs w:val="18"/>
              </w:rPr>
              <w:t>półokrągłą.</w:t>
            </w:r>
            <w:r w:rsidR="00AF13B4">
              <w:rPr>
                <w:rFonts w:ascii="Open Sans" w:hAnsi="Open Sans" w:cs="Open Sans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194" w:type="dxa"/>
            <w:vAlign w:val="center"/>
          </w:tcPr>
          <w:p w14:paraId="0EAB84D5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FCBC6F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209FC8" w14:textId="7630A2BE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Skrzynia ładunkowa tylna min. 13 m³</w:t>
            </w:r>
          </w:p>
        </w:tc>
        <w:tc>
          <w:tcPr>
            <w:tcW w:w="2194" w:type="dxa"/>
            <w:vAlign w:val="center"/>
          </w:tcPr>
          <w:p w14:paraId="4A9E8E74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2435FB2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9CCEDF" w14:textId="42E03794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Stopień zagęszczenia odpadów min. 5:1 </w:t>
            </w:r>
          </w:p>
        </w:tc>
        <w:tc>
          <w:tcPr>
            <w:tcW w:w="2194" w:type="dxa"/>
            <w:vAlign w:val="center"/>
          </w:tcPr>
          <w:p w14:paraId="25B8EC06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FD3230D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BB0E60" w14:textId="2EC0F99D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Urządzenie załadowcze tylne przystosowane do współpracy z pojemnikami o pojemności od 120 do 1100 litrów </w:t>
            </w:r>
          </w:p>
        </w:tc>
        <w:tc>
          <w:tcPr>
            <w:tcW w:w="2194" w:type="dxa"/>
            <w:vAlign w:val="center"/>
          </w:tcPr>
          <w:p w14:paraId="7C234320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3B32E01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F49074" w14:textId="798855AC" w:rsidR="004C2F23" w:rsidRPr="00F9606B" w:rsidRDefault="003E0F5B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Urządzenie załadowcze typu otwartego zgodne z normą PN – EN 1501</w:t>
            </w:r>
          </w:p>
        </w:tc>
        <w:tc>
          <w:tcPr>
            <w:tcW w:w="2194" w:type="dxa"/>
            <w:vAlign w:val="center"/>
          </w:tcPr>
          <w:p w14:paraId="6E5666D0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11A2061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F89A55" w14:textId="51EF64B1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Listwa do otwierania pojemników z gumowym amortyzatorem wstrząsów</w:t>
            </w:r>
          </w:p>
        </w:tc>
        <w:tc>
          <w:tcPr>
            <w:tcW w:w="2194" w:type="dxa"/>
            <w:vAlign w:val="center"/>
          </w:tcPr>
          <w:p w14:paraId="5B456AAC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F2999F2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58DF30" w14:textId="4E99E63A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Zabudowa montowana na </w:t>
            </w:r>
            <w:r w:rsidR="008E6AD7">
              <w:rPr>
                <w:rFonts w:ascii="Open Sans" w:hAnsi="Open Sans" w:cs="Open Sans"/>
                <w:sz w:val="18"/>
                <w:szCs w:val="18"/>
              </w:rPr>
              <w:t xml:space="preserve">ramie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dzielonej </w:t>
            </w:r>
            <w:r w:rsidR="008E6AD7">
              <w:rPr>
                <w:rFonts w:ascii="Open Sans" w:hAnsi="Open Sans" w:cs="Open Sans"/>
                <w:sz w:val="18"/>
                <w:szCs w:val="18"/>
              </w:rPr>
              <w:t>lub jednolitej, połączonej elastycznie z podwoziem, zgodnie z wytycznymi Producenta podwozia</w:t>
            </w:r>
          </w:p>
        </w:tc>
        <w:tc>
          <w:tcPr>
            <w:tcW w:w="2194" w:type="dxa"/>
            <w:vAlign w:val="center"/>
          </w:tcPr>
          <w:p w14:paraId="167705E3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C4A2E36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03D9DE" w14:textId="016ED7F7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Skrzynia ładunkowa o owalnych kształtach </w:t>
            </w:r>
          </w:p>
        </w:tc>
        <w:tc>
          <w:tcPr>
            <w:tcW w:w="2194" w:type="dxa"/>
            <w:vAlign w:val="center"/>
          </w:tcPr>
          <w:p w14:paraId="70C9E459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161723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DB751B" w14:textId="145FD5BB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Podłoga o owalnych kształtach</w:t>
            </w:r>
          </w:p>
        </w:tc>
        <w:tc>
          <w:tcPr>
            <w:tcW w:w="2194" w:type="dxa"/>
            <w:vAlign w:val="center"/>
          </w:tcPr>
          <w:p w14:paraId="42285C15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5C64731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6760A1" w14:textId="3B9726D9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Skrzynia ładunkowa wykonana z jednolitych blach </w:t>
            </w:r>
          </w:p>
        </w:tc>
        <w:tc>
          <w:tcPr>
            <w:tcW w:w="2194" w:type="dxa"/>
            <w:vAlign w:val="center"/>
          </w:tcPr>
          <w:p w14:paraId="42F2C041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04E74B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A60AE0" w14:textId="30BA35DA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Ściany zabudowy wykonane ze stali wysokogatunkowej Fe510 grubość stali min. 3 mm</w:t>
            </w:r>
          </w:p>
        </w:tc>
        <w:tc>
          <w:tcPr>
            <w:tcW w:w="2194" w:type="dxa"/>
            <w:vAlign w:val="center"/>
          </w:tcPr>
          <w:p w14:paraId="46FC18C1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48DC893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E13B38" w14:textId="7883106C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Po dwóch stronach odwłoka zamontowane dwie klapy </w:t>
            </w:r>
            <w:r w:rsidR="00540686" w:rsidRPr="00F9606B">
              <w:rPr>
                <w:rFonts w:ascii="Open Sans" w:hAnsi="Open Sans" w:cs="Open Sans"/>
                <w:sz w:val="18"/>
                <w:szCs w:val="18"/>
              </w:rPr>
              <w:t>rewizyjne</w:t>
            </w:r>
            <w:r w:rsidR="0054068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1004F">
              <w:rPr>
                <w:rFonts w:ascii="Open Sans" w:hAnsi="Open Sans" w:cs="Open Sans"/>
                <w:sz w:val="18"/>
                <w:szCs w:val="18"/>
              </w:rPr>
              <w:t xml:space="preserve">lub </w:t>
            </w:r>
            <w:r w:rsidR="00540686">
              <w:rPr>
                <w:rFonts w:ascii="Open Sans" w:hAnsi="Open Sans" w:cs="Open Sans"/>
                <w:sz w:val="18"/>
                <w:szCs w:val="18"/>
              </w:rPr>
              <w:t xml:space="preserve">otwierane </w:t>
            </w:r>
            <w:r w:rsidR="0001004F">
              <w:rPr>
                <w:rFonts w:ascii="Open Sans" w:hAnsi="Open Sans" w:cs="Open Sans"/>
                <w:sz w:val="18"/>
                <w:szCs w:val="18"/>
              </w:rPr>
              <w:t>osłony</w:t>
            </w:r>
            <w:r w:rsidR="00FC14A4">
              <w:rPr>
                <w:rFonts w:ascii="Open Sans" w:hAnsi="Open Sans" w:cs="Open Sans"/>
                <w:sz w:val="18"/>
                <w:szCs w:val="18"/>
              </w:rPr>
              <w:t xml:space="preserve"> boczne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, pozwalające na łatwy dostęp do konserwacji.</w:t>
            </w:r>
          </w:p>
        </w:tc>
        <w:tc>
          <w:tcPr>
            <w:tcW w:w="2194" w:type="dxa"/>
            <w:vAlign w:val="center"/>
          </w:tcPr>
          <w:p w14:paraId="17A9B4E7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D37E27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549442" w14:textId="0198CDDF" w:rsidR="004C2F23" w:rsidRPr="00F9606B" w:rsidRDefault="00FC14A4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Zbiorniki na odcieki</w:t>
            </w:r>
            <w:r w:rsidR="004C2F23" w:rsidRPr="00F9606B">
              <w:rPr>
                <w:rFonts w:ascii="Open Sans" w:hAnsi="Open Sans" w:cs="Open Sans"/>
                <w:sz w:val="18"/>
                <w:szCs w:val="18"/>
              </w:rPr>
              <w:t xml:space="preserve"> min. 2 szt. o pojemności min. 80 litrów każdy</w:t>
            </w:r>
            <w:r w:rsidR="001168F3">
              <w:rPr>
                <w:rFonts w:ascii="Open Sans" w:hAnsi="Open Sans" w:cs="Open Sans"/>
                <w:sz w:val="18"/>
                <w:szCs w:val="18"/>
              </w:rPr>
              <w:t xml:space="preserve"> lub 1 zbiornik o pojemnośc160 litrów.</w:t>
            </w:r>
          </w:p>
        </w:tc>
        <w:tc>
          <w:tcPr>
            <w:tcW w:w="2194" w:type="dxa"/>
            <w:vAlign w:val="center"/>
          </w:tcPr>
          <w:p w14:paraId="7DC86E2E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F44F6A6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F8679E" w14:textId="37D737D3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Dno zbiornika wykonane ze stali wysokogatunkowej i trudnościeralnej </w:t>
            </w:r>
            <w:proofErr w:type="spellStart"/>
            <w:r w:rsidRPr="00F9606B">
              <w:rPr>
                <w:rFonts w:ascii="Open Sans" w:hAnsi="Open Sans" w:cs="Open Sans"/>
                <w:sz w:val="18"/>
                <w:szCs w:val="18"/>
              </w:rPr>
              <w:t>Hardox</w:t>
            </w:r>
            <w:proofErr w:type="spellEnd"/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min HB 400</w:t>
            </w:r>
            <w:r w:rsidR="00AF13B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1168F3">
              <w:rPr>
                <w:rFonts w:ascii="Open Sans" w:hAnsi="Open Sans" w:cs="Open Sans"/>
                <w:sz w:val="18"/>
                <w:szCs w:val="18"/>
              </w:rPr>
              <w:t>lub równoważnej innego producenta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grubość stali min. 6 mm</w:t>
            </w:r>
          </w:p>
        </w:tc>
        <w:tc>
          <w:tcPr>
            <w:tcW w:w="2194" w:type="dxa"/>
            <w:vAlign w:val="center"/>
          </w:tcPr>
          <w:p w14:paraId="5BABF78E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AE758B3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B72601" w14:textId="461FC198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Rura odpływowa z instalacją na </w:t>
            </w:r>
            <w:proofErr w:type="spellStart"/>
            <w:r w:rsidRPr="00F9606B">
              <w:rPr>
                <w:rFonts w:ascii="Open Sans" w:hAnsi="Open Sans" w:cs="Open Sans"/>
                <w:sz w:val="18"/>
                <w:szCs w:val="18"/>
              </w:rPr>
              <w:t>Bio</w:t>
            </w:r>
            <w:proofErr w:type="spellEnd"/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odcieki </w:t>
            </w:r>
          </w:p>
        </w:tc>
        <w:tc>
          <w:tcPr>
            <w:tcW w:w="2194" w:type="dxa"/>
            <w:vAlign w:val="center"/>
          </w:tcPr>
          <w:p w14:paraId="6439DD30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3A4D4F4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4291D6" w14:textId="4B52B045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Wanna zasypowa wyposażona w króciec odpływowy</w:t>
            </w:r>
          </w:p>
        </w:tc>
        <w:tc>
          <w:tcPr>
            <w:tcW w:w="2194" w:type="dxa"/>
            <w:vAlign w:val="center"/>
          </w:tcPr>
          <w:p w14:paraId="6CE18B2B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9D5A62E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8A5083" w14:textId="3E412EEB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Objętość kosza zasypowego min. 2,0 m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94" w:type="dxa"/>
            <w:vAlign w:val="center"/>
          </w:tcPr>
          <w:p w14:paraId="263F6A16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A78064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552AE5" w14:textId="65B1BDC4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Podłoga urządzenia zasypowego wykonana ze stali o twardości min HB450 i grubości min. 8 mm </w:t>
            </w:r>
          </w:p>
        </w:tc>
        <w:tc>
          <w:tcPr>
            <w:tcW w:w="2194" w:type="dxa"/>
            <w:vAlign w:val="center"/>
          </w:tcPr>
          <w:p w14:paraId="125B7A85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3EDF8A5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968479" w14:textId="67E450AA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Dwa siłowniki prasy zgniatającej umieszczone na zewnątrz </w:t>
            </w:r>
            <w:r w:rsidR="008A5AA0">
              <w:rPr>
                <w:rFonts w:ascii="Open Sans" w:hAnsi="Open Sans" w:cs="Open Sans"/>
                <w:sz w:val="18"/>
                <w:szCs w:val="18"/>
              </w:rPr>
              <w:t xml:space="preserve">lub wewnątrz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odwłoka</w:t>
            </w:r>
          </w:p>
        </w:tc>
        <w:tc>
          <w:tcPr>
            <w:tcW w:w="2194" w:type="dxa"/>
            <w:vAlign w:val="center"/>
          </w:tcPr>
          <w:p w14:paraId="2E650141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520ECF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68D093" w14:textId="0DFC7E91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Czujniki </w:t>
            </w:r>
            <w:r w:rsidR="008A5AA0">
              <w:rPr>
                <w:rFonts w:ascii="Open Sans" w:hAnsi="Open Sans" w:cs="Open Sans"/>
                <w:sz w:val="18"/>
                <w:szCs w:val="18"/>
              </w:rPr>
              <w:t xml:space="preserve">umiejscowione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wewnątrz </w:t>
            </w:r>
            <w:r w:rsidR="008A5AA0">
              <w:rPr>
                <w:rFonts w:ascii="Open Sans" w:hAnsi="Open Sans" w:cs="Open Sans"/>
                <w:sz w:val="18"/>
                <w:szCs w:val="18"/>
              </w:rPr>
              <w:t xml:space="preserve">lub na zewnątrz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siłowników prasy zgniatającej </w:t>
            </w:r>
          </w:p>
        </w:tc>
        <w:tc>
          <w:tcPr>
            <w:tcW w:w="2194" w:type="dxa"/>
            <w:vAlign w:val="center"/>
          </w:tcPr>
          <w:p w14:paraId="4F1649FA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EBDDEF6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2F7DD8" w14:textId="503AD62E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Przyciski systemu podnoszenia pojemników po obu stronach odwłoka</w:t>
            </w:r>
          </w:p>
        </w:tc>
        <w:tc>
          <w:tcPr>
            <w:tcW w:w="2194" w:type="dxa"/>
            <w:vAlign w:val="center"/>
          </w:tcPr>
          <w:p w14:paraId="67FBB78F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CA3A5CA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1F606E" w14:textId="7C378B28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Przyciski kontroli zgniotu na obu stronach odwłoka (start, stop, bezpieczeństwo)</w:t>
            </w:r>
          </w:p>
        </w:tc>
        <w:tc>
          <w:tcPr>
            <w:tcW w:w="2194" w:type="dxa"/>
            <w:vAlign w:val="center"/>
          </w:tcPr>
          <w:p w14:paraId="6FC3265D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C0B680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1BEE5B" w14:textId="02A6F3CA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Możliwość sterowania płytą wypychającą (wysuwanie i wsuwanie) ze stanowiska na zewnątrz pojazdu z boku odwłoka </w:t>
            </w:r>
            <w:r w:rsidR="007458E8">
              <w:rPr>
                <w:rFonts w:ascii="Open Sans" w:hAnsi="Open Sans" w:cs="Open Sans"/>
                <w:sz w:val="18"/>
                <w:szCs w:val="18"/>
              </w:rPr>
              <w:t xml:space="preserve">lub z boku skrzyni ładunkowej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lub z kabiny kierowcy</w:t>
            </w:r>
          </w:p>
        </w:tc>
        <w:tc>
          <w:tcPr>
            <w:tcW w:w="2194" w:type="dxa"/>
            <w:vAlign w:val="center"/>
          </w:tcPr>
          <w:p w14:paraId="5393E6D5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770B411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A37911" w14:textId="022F1957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Możliwość sterowania mechanizmem załadowczym w cyklu automatycznym, ciągłym oraz pojedynczym</w:t>
            </w:r>
          </w:p>
        </w:tc>
        <w:tc>
          <w:tcPr>
            <w:tcW w:w="2194" w:type="dxa"/>
            <w:vAlign w:val="center"/>
          </w:tcPr>
          <w:p w14:paraId="76683972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DB9276F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B8A825" w14:textId="63EBC9D6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Prowadnice płyty wypychającej umieszczone na ścianach zabudowy</w:t>
            </w:r>
          </w:p>
        </w:tc>
        <w:tc>
          <w:tcPr>
            <w:tcW w:w="2194" w:type="dxa"/>
            <w:vAlign w:val="center"/>
          </w:tcPr>
          <w:p w14:paraId="1C178795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FF3C900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2AB207" w14:textId="67AB0F87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Punkty smarne prowadnicy płyty wypychającej</w:t>
            </w:r>
          </w:p>
        </w:tc>
        <w:tc>
          <w:tcPr>
            <w:tcW w:w="2194" w:type="dxa"/>
            <w:vAlign w:val="center"/>
          </w:tcPr>
          <w:p w14:paraId="27FC952E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9137451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72BCD2" w14:textId="287F9765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Uszczelka zamontowana dookoła płyty wypychającej </w:t>
            </w:r>
          </w:p>
        </w:tc>
        <w:tc>
          <w:tcPr>
            <w:tcW w:w="2194" w:type="dxa"/>
            <w:vAlign w:val="center"/>
          </w:tcPr>
          <w:p w14:paraId="5AC2AA7D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9273E5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6251BD" w14:textId="41DFC001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Możliwość wysunięcia płyty wypychającej poza skrzynię ładunkową celem dokładnego oczyszczenia skrzyni</w:t>
            </w:r>
          </w:p>
        </w:tc>
        <w:tc>
          <w:tcPr>
            <w:tcW w:w="2194" w:type="dxa"/>
            <w:vAlign w:val="center"/>
          </w:tcPr>
          <w:p w14:paraId="28E6CBDA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5DBC85E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8F68C5" w14:textId="3FD5B6B0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otrzepywania pojemników</w:t>
            </w:r>
          </w:p>
        </w:tc>
        <w:tc>
          <w:tcPr>
            <w:tcW w:w="2194" w:type="dxa"/>
            <w:vAlign w:val="center"/>
          </w:tcPr>
          <w:p w14:paraId="65B32D3F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273F18A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A28900" w14:textId="04CE4CFE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uwalniania zakleszczonych przedmiotów</w:t>
            </w:r>
          </w:p>
        </w:tc>
        <w:tc>
          <w:tcPr>
            <w:tcW w:w="2194" w:type="dxa"/>
            <w:vAlign w:val="center"/>
          </w:tcPr>
          <w:p w14:paraId="256EB073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C2AD158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05F2BB" w14:textId="796C5196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Mechanizm zgniatania liniowo – płytowy (szufladowy)</w:t>
            </w:r>
          </w:p>
        </w:tc>
        <w:tc>
          <w:tcPr>
            <w:tcW w:w="2194" w:type="dxa"/>
            <w:vAlign w:val="center"/>
          </w:tcPr>
          <w:p w14:paraId="603DC13B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714CB48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ADFFCC" w14:textId="4B82D2DD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>Możliwość ręcznego sterowania cyklem zgniatania</w:t>
            </w:r>
          </w:p>
        </w:tc>
        <w:tc>
          <w:tcPr>
            <w:tcW w:w="2194" w:type="dxa"/>
            <w:vAlign w:val="center"/>
          </w:tcPr>
          <w:p w14:paraId="1B3B255B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C4AD369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C75DFB" w14:textId="74E04D5C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Skrzynka sterująca hydrauliką zabudowy umiejscowiona pionowo na przedniej ścianie zabudowy.</w:t>
            </w:r>
          </w:p>
        </w:tc>
        <w:tc>
          <w:tcPr>
            <w:tcW w:w="2194" w:type="dxa"/>
            <w:vAlign w:val="center"/>
          </w:tcPr>
          <w:p w14:paraId="126D0AFA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F373C3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9D64FE" w14:textId="6D3E94B1" w:rsidR="004C2F23" w:rsidRPr="00E07EFD" w:rsidRDefault="00E07EFD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E07EFD">
              <w:rPr>
                <w:rFonts w:ascii="Open Sans" w:hAnsi="Open Sans" w:cs="Open Sans"/>
                <w:sz w:val="18"/>
                <w:szCs w:val="18"/>
              </w:rPr>
              <w:t>Skrzynka elektryczna umieszczona pod zabudową z prawej lub lewej strony / wysuwana na zewnątrz lub umieszczona w odwłoku lub na dachu na stałe lub na tylnej ścianie zabudowy w sposób niekolidujący z pracą urządzenia, zabezpieczona.</w:t>
            </w:r>
          </w:p>
        </w:tc>
        <w:tc>
          <w:tcPr>
            <w:tcW w:w="2194" w:type="dxa"/>
            <w:vAlign w:val="center"/>
          </w:tcPr>
          <w:p w14:paraId="7A385C3B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BEEE1B5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0E02B0" w14:textId="58C37969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Oświetlenie zgodne z obowiązującymi przepisami prawa: światła hamowania, postojowe, kierunkowskazy oraz światło alarmowe LED typu „kogut” z tyłu pojazdu</w:t>
            </w:r>
          </w:p>
        </w:tc>
        <w:tc>
          <w:tcPr>
            <w:tcW w:w="2194" w:type="dxa"/>
            <w:vAlign w:val="center"/>
          </w:tcPr>
          <w:p w14:paraId="658A0BAD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DD5C3DF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55D23F" w14:textId="414E84A4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Reflektor roboczy z tyłu zabudowy</w:t>
            </w:r>
          </w:p>
        </w:tc>
        <w:tc>
          <w:tcPr>
            <w:tcW w:w="2194" w:type="dxa"/>
            <w:vAlign w:val="center"/>
          </w:tcPr>
          <w:p w14:paraId="756F672B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810E3FB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C8278B" w14:textId="7C435C2B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Pasy odblaskowe (ostrzegawcze) na ścianach bocznych i odwłoku</w:t>
            </w:r>
          </w:p>
        </w:tc>
        <w:tc>
          <w:tcPr>
            <w:tcW w:w="2194" w:type="dxa"/>
            <w:vAlign w:val="center"/>
          </w:tcPr>
          <w:p w14:paraId="45A1B7B1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D8E9B4E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06F67D" w14:textId="3F33E099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Boczne osłony przeciw najazdowe</w:t>
            </w:r>
          </w:p>
        </w:tc>
        <w:tc>
          <w:tcPr>
            <w:tcW w:w="2194" w:type="dxa"/>
            <w:vAlign w:val="center"/>
          </w:tcPr>
          <w:p w14:paraId="052AFF3E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0169130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3C148A" w14:textId="77777777" w:rsidR="004C2F23" w:rsidRPr="00F9606B" w:rsidRDefault="004C2F23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stopnie wraz z czujnikami automatycznie informującymi kierowcę o tym który stopień jest zajęty oraz dającymi możliwość:</w:t>
            </w:r>
          </w:p>
          <w:p w14:paraId="4FECCC7F" w14:textId="5E158FED" w:rsidR="004C2F23" w:rsidRPr="00F9606B" w:rsidRDefault="004C2F23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- ograniczenia prędkości do </w:t>
            </w:r>
            <w:r w:rsidR="001168F3">
              <w:rPr>
                <w:rFonts w:ascii="Open Sans" w:hAnsi="Open Sans" w:cs="Open Sans"/>
                <w:sz w:val="18"/>
                <w:szCs w:val="18"/>
              </w:rPr>
              <w:t>30</w:t>
            </w:r>
            <w:r w:rsidR="001168F3" w:rsidRPr="00F9606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km/h,</w:t>
            </w:r>
          </w:p>
          <w:p w14:paraId="4A6E0039" w14:textId="77777777" w:rsidR="004C2F23" w:rsidRPr="00F9606B" w:rsidRDefault="004C2F23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 uniemożliwienia manewru cofania pojazdu,</w:t>
            </w:r>
          </w:p>
          <w:p w14:paraId="42E8D880" w14:textId="790B6D9C" w:rsidR="004C2F23" w:rsidRPr="00F9606B" w:rsidRDefault="004C2F23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 rozłączenia układu ugniatania.</w:t>
            </w:r>
          </w:p>
        </w:tc>
        <w:tc>
          <w:tcPr>
            <w:tcW w:w="2194" w:type="dxa"/>
            <w:vAlign w:val="center"/>
          </w:tcPr>
          <w:p w14:paraId="79C6862E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C67B582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CCCFA8" w14:textId="4678F0E2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Węzeł sanitarny do mycia rąk </w:t>
            </w:r>
          </w:p>
        </w:tc>
        <w:tc>
          <w:tcPr>
            <w:tcW w:w="2194" w:type="dxa"/>
            <w:vAlign w:val="center"/>
          </w:tcPr>
          <w:p w14:paraId="2847251E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21A3D8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AB0C40" w14:textId="28BDE7A5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centralnego smarowania</w:t>
            </w:r>
          </w:p>
        </w:tc>
        <w:tc>
          <w:tcPr>
            <w:tcW w:w="2194" w:type="dxa"/>
            <w:vAlign w:val="center"/>
          </w:tcPr>
          <w:p w14:paraId="5A01CCCA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12DA201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B7E75F" w14:textId="0C847155" w:rsidR="004C2F23" w:rsidRPr="00F9606B" w:rsidRDefault="004863E9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4863E9">
              <w:rPr>
                <w:rFonts w:ascii="Open Sans" w:hAnsi="Open Sans" w:cs="Open Sans"/>
                <w:sz w:val="18"/>
                <w:szCs w:val="18"/>
              </w:rPr>
              <w:t>Możliwość zmiany ciśnienia (stopnia zagęszczenia) w układzie hydraulicznym- wariant: surowce wtórne, odpady zielone. Regulacja ciśnienia w kabinie kierowcy w trzech poziomach lub od 0 do 100%.</w:t>
            </w:r>
          </w:p>
        </w:tc>
        <w:tc>
          <w:tcPr>
            <w:tcW w:w="2194" w:type="dxa"/>
            <w:vAlign w:val="center"/>
          </w:tcPr>
          <w:p w14:paraId="1133F43E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8A16599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ACABAD" w14:textId="0FE1EE89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manometry ciśnienia oleju hydraulicznego zamontowane z prawej strony zabudowy</w:t>
            </w:r>
          </w:p>
        </w:tc>
        <w:tc>
          <w:tcPr>
            <w:tcW w:w="2194" w:type="dxa"/>
            <w:vAlign w:val="center"/>
          </w:tcPr>
          <w:p w14:paraId="6142BEDF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6E7DA40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C390B3" w14:textId="6988CA7E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Kamera z mikrofonem umieszczona z tyłu zabudowy oraz monitor w kabinie kierowcy</w:t>
            </w:r>
          </w:p>
        </w:tc>
        <w:tc>
          <w:tcPr>
            <w:tcW w:w="2194" w:type="dxa"/>
            <w:vAlign w:val="center"/>
          </w:tcPr>
          <w:p w14:paraId="6392EF01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F966EAE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AC7768" w14:textId="3FCD43FA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wielokrotnie gruntowana i lakierowana, kolor biały RAL 9016</w:t>
            </w:r>
          </w:p>
        </w:tc>
        <w:tc>
          <w:tcPr>
            <w:tcW w:w="2194" w:type="dxa"/>
            <w:vAlign w:val="center"/>
          </w:tcPr>
          <w:p w14:paraId="0E6DA66D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FB376D8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20BCD6" w14:textId="40B59F7E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powinna odpowiadać wytycznym 2006/42/WE, normie PN-EN 1501-1: 2011 oraz posiadać znak CE.</w:t>
            </w:r>
          </w:p>
        </w:tc>
        <w:tc>
          <w:tcPr>
            <w:tcW w:w="2194" w:type="dxa"/>
            <w:vAlign w:val="center"/>
          </w:tcPr>
          <w:p w14:paraId="27F93D5A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BA869C1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E30B71" w14:textId="12B47E2A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Błotniki kół tylnych z chlapaczami</w:t>
            </w:r>
          </w:p>
        </w:tc>
        <w:tc>
          <w:tcPr>
            <w:tcW w:w="2194" w:type="dxa"/>
            <w:vAlign w:val="center"/>
          </w:tcPr>
          <w:p w14:paraId="1B3AD920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4BFBAB5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EDF5BE" w14:textId="3158DF7C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Sygnał dźwiękowy i świetlny przy cofaniu pojazdu</w:t>
            </w:r>
          </w:p>
        </w:tc>
        <w:tc>
          <w:tcPr>
            <w:tcW w:w="2194" w:type="dxa"/>
            <w:vAlign w:val="center"/>
          </w:tcPr>
          <w:p w14:paraId="31F951B1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F874B6D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6A8F91" w14:textId="398263CD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Odwłok wyposażony w zabezpieczenie mechaniczne przed jego opadnięciem</w:t>
            </w:r>
          </w:p>
        </w:tc>
        <w:tc>
          <w:tcPr>
            <w:tcW w:w="2194" w:type="dxa"/>
            <w:vAlign w:val="center"/>
          </w:tcPr>
          <w:p w14:paraId="3512710A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7EB4D3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B394C7" w14:textId="314BD8A9" w:rsidR="004863E9" w:rsidRPr="00F9606B" w:rsidRDefault="00410C76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410C76">
              <w:rPr>
                <w:rFonts w:ascii="Open Sans" w:hAnsi="Open Sans" w:cs="Open Sans"/>
                <w:sz w:val="18"/>
                <w:szCs w:val="18"/>
              </w:rPr>
              <w:t>Urządzenia wrzutowe przygotowane do instalacji systemu identyfikacji. Grzebień urządzenia załadowczego fabrycznie dostosowany pod montaż/instalację anten RFID</w:t>
            </w:r>
          </w:p>
        </w:tc>
        <w:tc>
          <w:tcPr>
            <w:tcW w:w="2194" w:type="dxa"/>
            <w:vAlign w:val="center"/>
          </w:tcPr>
          <w:p w14:paraId="545F5276" w14:textId="31E18AF8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863E9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4863E9" w:rsidRPr="00F9606B" w14:paraId="152F3250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6C1008" w14:textId="12C5307B" w:rsidR="004863E9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Pojazdy wyposażone w złącze systemowe, dostarczające do systemu identyfikacji RFID sygnały informujące o:</w:t>
            </w:r>
          </w:p>
          <w:p w14:paraId="47AFCBBD" w14:textId="77777777" w:rsidR="004863E9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otwarciu odwłoka</w:t>
            </w:r>
          </w:p>
          <w:p w14:paraId="3E27DA6A" w14:textId="77777777" w:rsidR="004863E9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- górnym położeniu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wrzutnika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i jego pracy</w:t>
            </w:r>
          </w:p>
          <w:p w14:paraId="19F2FCA9" w14:textId="77777777" w:rsidR="004863E9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załączonej pompie przystawki mocy</w:t>
            </w:r>
          </w:p>
          <w:p w14:paraId="6D589BED" w14:textId="19D3A54E" w:rsidR="004863E9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wysuniętej ścianie w zabudowie pojazdu</w:t>
            </w:r>
          </w:p>
        </w:tc>
        <w:tc>
          <w:tcPr>
            <w:tcW w:w="2194" w:type="dxa"/>
            <w:vAlign w:val="center"/>
          </w:tcPr>
          <w:p w14:paraId="7B62B7B9" w14:textId="7D99DD21" w:rsidR="004863E9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863E9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4863E9" w:rsidRPr="00F9606B" w14:paraId="36FEAAC4" w14:textId="77777777" w:rsidTr="00FB6BD6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5DC70459" w14:textId="69359486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PODWOZIE</w:t>
            </w:r>
          </w:p>
        </w:tc>
      </w:tr>
      <w:tr w:rsidR="004863E9" w:rsidRPr="00F9606B" w14:paraId="5BE8624D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F246" w14:textId="005D05B0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Podwozie fabrycznie nowe rok produkcji- 2016</w:t>
            </w:r>
            <w:r w:rsidR="000354EA"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2017</w:t>
            </w:r>
            <w:r w:rsidR="000354EA">
              <w:rPr>
                <w:rFonts w:ascii="Open Sans" w:hAnsi="Open Sans" w:cs="Open Sans"/>
                <w:sz w:val="18"/>
                <w:szCs w:val="18"/>
              </w:rPr>
              <w:t xml:space="preserve"> lub 2018</w:t>
            </w:r>
          </w:p>
        </w:tc>
        <w:tc>
          <w:tcPr>
            <w:tcW w:w="2194" w:type="dxa"/>
            <w:vAlign w:val="center"/>
          </w:tcPr>
          <w:p w14:paraId="440055CD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A12DE4A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01317" w14:textId="74C0E6E9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Dopuszczalna masa całkowita - 26 ton</w:t>
            </w:r>
          </w:p>
        </w:tc>
        <w:tc>
          <w:tcPr>
            <w:tcW w:w="2194" w:type="dxa"/>
            <w:vAlign w:val="center"/>
          </w:tcPr>
          <w:p w14:paraId="6CB94181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A5D82AA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A1B00" w14:textId="624C2051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Dopuszczalna ładowność minimum 9 ton</w:t>
            </w:r>
          </w:p>
        </w:tc>
        <w:tc>
          <w:tcPr>
            <w:tcW w:w="2194" w:type="dxa"/>
            <w:vAlign w:val="center"/>
          </w:tcPr>
          <w:p w14:paraId="2B2A8C85" w14:textId="7CBEA21F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6C08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4863E9" w:rsidRPr="00F9606B" w14:paraId="7D3FF24A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66A10" w14:textId="1724E60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Rozstaw osi między pierwszą a drugą </w:t>
            </w:r>
            <w:r>
              <w:rPr>
                <w:rFonts w:ascii="Open Sans" w:hAnsi="Open Sans" w:cs="Open Sans"/>
                <w:sz w:val="18"/>
                <w:szCs w:val="18"/>
              </w:rPr>
              <w:t>3800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÷ 4250 mm</w:t>
            </w:r>
          </w:p>
        </w:tc>
        <w:tc>
          <w:tcPr>
            <w:tcW w:w="2194" w:type="dxa"/>
            <w:vAlign w:val="center"/>
          </w:tcPr>
          <w:p w14:paraId="027FD5F6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9A4EE34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FC5F" w14:textId="46F2F5D2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paliwa min. 280 litrów z zamykanym korkiem</w:t>
            </w:r>
          </w:p>
        </w:tc>
        <w:tc>
          <w:tcPr>
            <w:tcW w:w="2194" w:type="dxa"/>
            <w:vAlign w:val="center"/>
          </w:tcPr>
          <w:p w14:paraId="206479E4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7CC8C4EA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1A94" w14:textId="71CD5A3E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Zbiornik </w:t>
            </w:r>
            <w:proofErr w:type="spellStart"/>
            <w:r w:rsidRPr="00F9606B">
              <w:rPr>
                <w:rFonts w:ascii="Open Sans" w:hAnsi="Open Sans" w:cs="Open Sans"/>
                <w:sz w:val="18"/>
                <w:szCs w:val="18"/>
              </w:rPr>
              <w:t>AdBlue</w:t>
            </w:r>
            <w:proofErr w:type="spellEnd"/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min. 45 litrów</w:t>
            </w:r>
          </w:p>
        </w:tc>
        <w:tc>
          <w:tcPr>
            <w:tcW w:w="2194" w:type="dxa"/>
            <w:vAlign w:val="center"/>
          </w:tcPr>
          <w:p w14:paraId="2A2F89DE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240420E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38D9" w14:textId="6E0BFE5F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Norma emisji spalin: EURO 6</w:t>
            </w:r>
          </w:p>
        </w:tc>
        <w:tc>
          <w:tcPr>
            <w:tcW w:w="2194" w:type="dxa"/>
            <w:vAlign w:val="center"/>
          </w:tcPr>
          <w:p w14:paraId="0A8CAFC8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4673F2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E7FC" w14:textId="7DB2698C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Silnik wysokoprężny </w:t>
            </w:r>
            <w:proofErr w:type="spellStart"/>
            <w:r w:rsidRPr="00F9606B">
              <w:rPr>
                <w:rFonts w:ascii="Open Sans" w:hAnsi="Open Sans" w:cs="Open Sans"/>
                <w:sz w:val="18"/>
                <w:szCs w:val="18"/>
              </w:rPr>
              <w:t>Common-Rail</w:t>
            </w:r>
            <w:proofErr w:type="spellEnd"/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o pojemności skokowej mieszczący się w przedziale </w:t>
            </w:r>
            <w:r w:rsidR="004211A4" w:rsidRPr="004211A4">
              <w:rPr>
                <w:rFonts w:ascii="Open Sans" w:hAnsi="Open Sans" w:cs="Open Sans"/>
                <w:sz w:val="18"/>
                <w:szCs w:val="18"/>
              </w:rPr>
              <w:t>7,5 - 11 litrów</w:t>
            </w:r>
          </w:p>
        </w:tc>
        <w:tc>
          <w:tcPr>
            <w:tcW w:w="2194" w:type="dxa"/>
            <w:vAlign w:val="center"/>
          </w:tcPr>
          <w:p w14:paraId="69FA5A4E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C381898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56D9" w14:textId="440D41B4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Moc silnika min. </w:t>
            </w:r>
            <w:r>
              <w:rPr>
                <w:rFonts w:ascii="Open Sans" w:hAnsi="Open Sans" w:cs="Open Sans"/>
                <w:sz w:val="18"/>
                <w:szCs w:val="18"/>
              </w:rPr>
              <w:t>299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KM</w:t>
            </w:r>
          </w:p>
        </w:tc>
        <w:tc>
          <w:tcPr>
            <w:tcW w:w="2194" w:type="dxa"/>
            <w:vAlign w:val="center"/>
          </w:tcPr>
          <w:p w14:paraId="43E390D5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56B7ED2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3132" w14:textId="466C4C9B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Maksymalny moment obrotowy silnika min. </w:t>
            </w:r>
            <w:r>
              <w:rPr>
                <w:rFonts w:ascii="Open Sans" w:hAnsi="Open Sans" w:cs="Open Sans"/>
                <w:sz w:val="18"/>
                <w:szCs w:val="18"/>
              </w:rPr>
              <w:t>1200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Nm </w:t>
            </w:r>
          </w:p>
        </w:tc>
        <w:tc>
          <w:tcPr>
            <w:tcW w:w="2194" w:type="dxa"/>
            <w:vAlign w:val="center"/>
          </w:tcPr>
          <w:p w14:paraId="24B02AED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74861AA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0505" w14:textId="6AACC819" w:rsidR="004863E9" w:rsidRPr="00F9606B" w:rsidRDefault="004863E9" w:rsidP="004863E9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>Automatyczna zmiana biegów lub system automatycznej zmiany biegów bez pedału sprzęgła z możliwością manualnej zmiany biegów</w:t>
            </w:r>
          </w:p>
        </w:tc>
        <w:tc>
          <w:tcPr>
            <w:tcW w:w="2194" w:type="dxa"/>
            <w:vAlign w:val="center"/>
          </w:tcPr>
          <w:p w14:paraId="3AE67CA4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B24E26B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79889" w14:textId="0FC77416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Filtr paliwa z separatorem wody</w:t>
            </w:r>
          </w:p>
        </w:tc>
        <w:tc>
          <w:tcPr>
            <w:tcW w:w="2194" w:type="dxa"/>
            <w:vAlign w:val="center"/>
          </w:tcPr>
          <w:p w14:paraId="6003C18B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472E2BB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ECC15" w14:textId="71BD2E08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Przednie zawieszenie- resory paraboliczne min. 8 ton</w:t>
            </w:r>
          </w:p>
        </w:tc>
        <w:tc>
          <w:tcPr>
            <w:tcW w:w="2194" w:type="dxa"/>
            <w:vAlign w:val="center"/>
          </w:tcPr>
          <w:p w14:paraId="4FB817B9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845F33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10790" w14:textId="019BD209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Stabilizator osi przedniej</w:t>
            </w:r>
          </w:p>
        </w:tc>
        <w:tc>
          <w:tcPr>
            <w:tcW w:w="2194" w:type="dxa"/>
            <w:vAlign w:val="center"/>
          </w:tcPr>
          <w:p w14:paraId="593BDACE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7F74B01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071C6" w14:textId="51D550C0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Tylne zawieszenie pneumatyczne min. 19 ton</w:t>
            </w:r>
          </w:p>
        </w:tc>
        <w:tc>
          <w:tcPr>
            <w:tcW w:w="2194" w:type="dxa"/>
            <w:vAlign w:val="center"/>
          </w:tcPr>
          <w:p w14:paraId="6669AF3D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074F49F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46901" w14:textId="7F87B967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Oś tylna wleczona, kierowana i podnoszona</w:t>
            </w:r>
          </w:p>
        </w:tc>
        <w:tc>
          <w:tcPr>
            <w:tcW w:w="2194" w:type="dxa"/>
            <w:vAlign w:val="center"/>
          </w:tcPr>
          <w:p w14:paraId="6A8D0E92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64988B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93BB8" w14:textId="14E0A00D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Blokada mechanizmu różnicowego osi tylnej</w:t>
            </w:r>
          </w:p>
        </w:tc>
        <w:tc>
          <w:tcPr>
            <w:tcW w:w="2194" w:type="dxa"/>
            <w:vAlign w:val="center"/>
          </w:tcPr>
          <w:p w14:paraId="65D4F861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78147E6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EA867" w14:textId="0868E17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Stabilizator osi tylnej</w:t>
            </w:r>
          </w:p>
        </w:tc>
        <w:tc>
          <w:tcPr>
            <w:tcW w:w="2194" w:type="dxa"/>
            <w:vAlign w:val="center"/>
          </w:tcPr>
          <w:p w14:paraId="535F3BAD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F24E950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FF330" w14:textId="3A9EB520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Regulacja wysokości zawieszenia</w:t>
            </w:r>
          </w:p>
        </w:tc>
        <w:tc>
          <w:tcPr>
            <w:tcW w:w="2194" w:type="dxa"/>
            <w:vAlign w:val="center"/>
          </w:tcPr>
          <w:p w14:paraId="4A11277E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C32ABF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7620E" w14:textId="7597621E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Koła 22,5 z oponami 315/80R</w:t>
            </w:r>
          </w:p>
        </w:tc>
        <w:tc>
          <w:tcPr>
            <w:tcW w:w="2194" w:type="dxa"/>
            <w:vAlign w:val="center"/>
          </w:tcPr>
          <w:p w14:paraId="1A196B36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C492323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C0929" w14:textId="4B9BFC67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Na osi napędowej opony szosowo- terenowe, na pozostałych osiach opony regionalne</w:t>
            </w:r>
          </w:p>
        </w:tc>
        <w:tc>
          <w:tcPr>
            <w:tcW w:w="2194" w:type="dxa"/>
            <w:vAlign w:val="center"/>
          </w:tcPr>
          <w:p w14:paraId="45F828FC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A77E886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5DC83" w14:textId="3A2EDDA6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osi przedniej i tylnej- tarczowy</w:t>
            </w:r>
          </w:p>
        </w:tc>
        <w:tc>
          <w:tcPr>
            <w:tcW w:w="2194" w:type="dxa"/>
            <w:vAlign w:val="center"/>
          </w:tcPr>
          <w:p w14:paraId="337995E3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4A4EA7D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04C53" w14:textId="32FA082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hamulcowy z systemem ABS</w:t>
            </w:r>
          </w:p>
        </w:tc>
        <w:tc>
          <w:tcPr>
            <w:tcW w:w="2194" w:type="dxa"/>
            <w:vAlign w:val="center"/>
          </w:tcPr>
          <w:p w14:paraId="031CD85C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274E4432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5F35" w14:textId="3D180B73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bookmarkStart w:id="4" w:name="_Hlk483321093"/>
            <w:r w:rsidRPr="00F9606B">
              <w:rPr>
                <w:rFonts w:ascii="Open Sans" w:hAnsi="Open Sans" w:cs="Open Sans"/>
                <w:sz w:val="18"/>
                <w:szCs w:val="18"/>
              </w:rPr>
              <w:t>System ASR i ESP</w:t>
            </w:r>
          </w:p>
        </w:tc>
        <w:tc>
          <w:tcPr>
            <w:tcW w:w="2194" w:type="dxa"/>
            <w:vAlign w:val="center"/>
          </w:tcPr>
          <w:p w14:paraId="19853BA7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76F50A85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F36E" w14:textId="5E7C0C99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Asystent utrzymywania pojazdu na zadanym pasie ruchu</w:t>
            </w:r>
          </w:p>
        </w:tc>
        <w:tc>
          <w:tcPr>
            <w:tcW w:w="2194" w:type="dxa"/>
            <w:vAlign w:val="center"/>
          </w:tcPr>
          <w:p w14:paraId="53797E74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8773DC2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18894" w14:textId="763B8611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Hamulec </w:t>
            </w:r>
            <w:proofErr w:type="spellStart"/>
            <w:r w:rsidRPr="00F9606B">
              <w:rPr>
                <w:rFonts w:ascii="Open Sans" w:hAnsi="Open Sans" w:cs="Open Sans"/>
                <w:sz w:val="18"/>
                <w:szCs w:val="18"/>
              </w:rPr>
              <w:t>antyzjazdowy</w:t>
            </w:r>
            <w:proofErr w:type="spellEnd"/>
            <w:r w:rsidR="005A5D37">
              <w:rPr>
                <w:rFonts w:ascii="Open Sans" w:hAnsi="Open Sans" w:cs="Open Sans"/>
                <w:sz w:val="18"/>
                <w:szCs w:val="18"/>
              </w:rPr>
              <w:t xml:space="preserve"> lub postojowy</w:t>
            </w:r>
          </w:p>
        </w:tc>
        <w:tc>
          <w:tcPr>
            <w:tcW w:w="2194" w:type="dxa"/>
            <w:vAlign w:val="center"/>
          </w:tcPr>
          <w:p w14:paraId="1D015DC6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1BF8F93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2A98" w14:textId="00ED20A2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Osuszacz powietrza podgrzewany</w:t>
            </w:r>
          </w:p>
        </w:tc>
        <w:tc>
          <w:tcPr>
            <w:tcW w:w="2194" w:type="dxa"/>
            <w:vAlign w:val="center"/>
          </w:tcPr>
          <w:p w14:paraId="3633F15F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B051DD6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A783" w14:textId="75423FC8" w:rsidR="004863E9" w:rsidRPr="00F9606B" w:rsidRDefault="009D5933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Oświetlenie </w:t>
            </w:r>
            <w:r w:rsidR="004863E9" w:rsidRPr="00F9606B">
              <w:rPr>
                <w:rFonts w:ascii="Open Sans" w:hAnsi="Open Sans" w:cs="Open Sans"/>
                <w:sz w:val="18"/>
                <w:szCs w:val="18"/>
              </w:rPr>
              <w:t>zgodne z obowiązującymi przepisami o ruchu drogowym</w:t>
            </w:r>
          </w:p>
        </w:tc>
        <w:tc>
          <w:tcPr>
            <w:tcW w:w="2194" w:type="dxa"/>
            <w:vAlign w:val="center"/>
          </w:tcPr>
          <w:p w14:paraId="1A6E0D68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29232182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6400E" w14:textId="1D72B136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Światła do jazdy dziennej</w:t>
            </w:r>
          </w:p>
        </w:tc>
        <w:tc>
          <w:tcPr>
            <w:tcW w:w="2194" w:type="dxa"/>
            <w:vAlign w:val="center"/>
          </w:tcPr>
          <w:p w14:paraId="2DE44476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3441989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94C5F" w14:textId="540527C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Tempomat </w:t>
            </w:r>
          </w:p>
        </w:tc>
        <w:tc>
          <w:tcPr>
            <w:tcW w:w="2194" w:type="dxa"/>
            <w:vAlign w:val="center"/>
          </w:tcPr>
          <w:p w14:paraId="1C83B1AE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133A4D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4E85" w14:textId="64D4574B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Komputer pokładowy</w:t>
            </w:r>
          </w:p>
        </w:tc>
        <w:tc>
          <w:tcPr>
            <w:tcW w:w="2194" w:type="dxa"/>
            <w:vAlign w:val="center"/>
          </w:tcPr>
          <w:p w14:paraId="62953589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CBEAEBB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84878" w14:textId="4125D7C6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Przystawka odbioru mocy spełniająca wymagania zabudowy śmieciarki / przystawka od silnikowa</w:t>
            </w:r>
          </w:p>
        </w:tc>
        <w:tc>
          <w:tcPr>
            <w:tcW w:w="2194" w:type="dxa"/>
            <w:vAlign w:val="center"/>
          </w:tcPr>
          <w:p w14:paraId="4110CE14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5772E1E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21120" w14:textId="63D3A69C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kierowniczy ze wspomaganiem</w:t>
            </w:r>
          </w:p>
        </w:tc>
        <w:tc>
          <w:tcPr>
            <w:tcW w:w="2194" w:type="dxa"/>
            <w:vAlign w:val="center"/>
          </w:tcPr>
          <w:p w14:paraId="5397E69E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E57511D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0EBE5" w14:textId="49ABAD27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Koło kierownicy z regulowaną wysokością i pochyleniem</w:t>
            </w:r>
          </w:p>
        </w:tc>
        <w:tc>
          <w:tcPr>
            <w:tcW w:w="2194" w:type="dxa"/>
            <w:vAlign w:val="center"/>
          </w:tcPr>
          <w:p w14:paraId="17D69679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94FDE7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F7F02" w14:textId="5A1E7C05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Fabryczny immobiliser</w:t>
            </w:r>
          </w:p>
        </w:tc>
        <w:tc>
          <w:tcPr>
            <w:tcW w:w="2194" w:type="dxa"/>
            <w:vAlign w:val="center"/>
          </w:tcPr>
          <w:p w14:paraId="31482F6B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7B4C194B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700E1" w14:textId="3BF7E12C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Akumulatory 12V min.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185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Ah - 2 szt.</w:t>
            </w:r>
          </w:p>
        </w:tc>
        <w:tc>
          <w:tcPr>
            <w:tcW w:w="2194" w:type="dxa"/>
            <w:vAlign w:val="center"/>
          </w:tcPr>
          <w:p w14:paraId="35899CAB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0B61702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355E5" w14:textId="3DEB7150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Klimatyzacja </w:t>
            </w:r>
          </w:p>
        </w:tc>
        <w:tc>
          <w:tcPr>
            <w:tcW w:w="2194" w:type="dxa"/>
            <w:vAlign w:val="center"/>
          </w:tcPr>
          <w:p w14:paraId="30B31194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BD69A8A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D8310" w14:textId="0C66DA17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Ogrzewanie</w:t>
            </w:r>
          </w:p>
        </w:tc>
        <w:tc>
          <w:tcPr>
            <w:tcW w:w="2194" w:type="dxa"/>
            <w:vAlign w:val="center"/>
          </w:tcPr>
          <w:p w14:paraId="69B9E6C2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7DE9E60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34F7E" w14:textId="60C95788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Centralny zamek</w:t>
            </w:r>
          </w:p>
        </w:tc>
        <w:tc>
          <w:tcPr>
            <w:tcW w:w="2194" w:type="dxa"/>
            <w:vAlign w:val="center"/>
          </w:tcPr>
          <w:p w14:paraId="1B3D4076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bookmarkEnd w:id="4"/>
      <w:tr w:rsidR="004863E9" w:rsidRPr="00F9606B" w14:paraId="5FAA0DBE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758D5" w14:textId="359AC154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Elektrycznie sterowane szyby</w:t>
            </w:r>
          </w:p>
        </w:tc>
        <w:tc>
          <w:tcPr>
            <w:tcW w:w="2194" w:type="dxa"/>
            <w:vAlign w:val="center"/>
          </w:tcPr>
          <w:p w14:paraId="1E37D9C5" w14:textId="3188DA6C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9C6BC3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D5D67" w14:textId="0CF78591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Tachograf cyfrowy </w:t>
            </w:r>
          </w:p>
        </w:tc>
        <w:tc>
          <w:tcPr>
            <w:tcW w:w="2194" w:type="dxa"/>
            <w:vAlign w:val="center"/>
          </w:tcPr>
          <w:p w14:paraId="1A95395F" w14:textId="6A3039F2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D42548D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694CE" w14:textId="0ECBBB2F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Radio wraz z odtwarzaczem CD</w:t>
            </w:r>
          </w:p>
        </w:tc>
        <w:tc>
          <w:tcPr>
            <w:tcW w:w="2194" w:type="dxa"/>
            <w:vAlign w:val="center"/>
          </w:tcPr>
          <w:p w14:paraId="4457897D" w14:textId="572BFB83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88656B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5E32B" w14:textId="38D8B3B2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Ogrzewane i elektrycznie regulowane lusterka wsteczne zgodnie z obowiązującymi przepisami o ruchu drogowym</w:t>
            </w:r>
          </w:p>
        </w:tc>
        <w:tc>
          <w:tcPr>
            <w:tcW w:w="2194" w:type="dxa"/>
            <w:vAlign w:val="center"/>
          </w:tcPr>
          <w:p w14:paraId="6168B220" w14:textId="4D5CC16E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9AA9B09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7E5FD" w14:textId="6C72814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Pozostałe lusterka zgodnie z obowiązującymi przepisami o ruchu drogowym</w:t>
            </w:r>
          </w:p>
        </w:tc>
        <w:tc>
          <w:tcPr>
            <w:tcW w:w="2194" w:type="dxa"/>
            <w:vAlign w:val="center"/>
          </w:tcPr>
          <w:p w14:paraId="344F1A24" w14:textId="7A7587ED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32FCE8E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EAD4" w14:textId="7FD6D49D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Siedzenie kierowcy z zawieszeniem pneumatycznym</w:t>
            </w:r>
          </w:p>
        </w:tc>
        <w:tc>
          <w:tcPr>
            <w:tcW w:w="2194" w:type="dxa"/>
            <w:vAlign w:val="center"/>
          </w:tcPr>
          <w:p w14:paraId="604787C1" w14:textId="09EC8FAE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32C952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DF6E0" w14:textId="6FA7780E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Kabina dzienna, kolor biały RAL 9016 </w:t>
            </w:r>
          </w:p>
        </w:tc>
        <w:tc>
          <w:tcPr>
            <w:tcW w:w="2194" w:type="dxa"/>
            <w:vAlign w:val="center"/>
          </w:tcPr>
          <w:p w14:paraId="49D4C8EA" w14:textId="5350ADFF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08EE4E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5EE68" w14:textId="06B59605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Ilość miejsc w kabinie 3 miejsca</w:t>
            </w:r>
          </w:p>
        </w:tc>
        <w:tc>
          <w:tcPr>
            <w:tcW w:w="2194" w:type="dxa"/>
            <w:vAlign w:val="center"/>
          </w:tcPr>
          <w:p w14:paraId="7A17DD3A" w14:textId="592FFAC8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4A4A510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6D3B5" w14:textId="7F48E4B3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Pokrowce na wszystkie siedzenia 2 komplety</w:t>
            </w:r>
          </w:p>
        </w:tc>
        <w:tc>
          <w:tcPr>
            <w:tcW w:w="2194" w:type="dxa"/>
            <w:vAlign w:val="center"/>
          </w:tcPr>
          <w:p w14:paraId="4E747476" w14:textId="20B4C11F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74B2DFB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8DB4E" w14:textId="2A7AB1A5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Kliny zabezpieczające umieszczane pod kołami pojazdu min. 2 szt.</w:t>
            </w:r>
          </w:p>
        </w:tc>
        <w:tc>
          <w:tcPr>
            <w:tcW w:w="2194" w:type="dxa"/>
            <w:vAlign w:val="center"/>
          </w:tcPr>
          <w:p w14:paraId="51F24B9A" w14:textId="51617C68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43AADE4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3390F" w14:textId="3FFDE248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Gaśnica </w:t>
            </w:r>
          </w:p>
        </w:tc>
        <w:tc>
          <w:tcPr>
            <w:tcW w:w="2194" w:type="dxa"/>
            <w:vAlign w:val="center"/>
          </w:tcPr>
          <w:p w14:paraId="51E0B2DD" w14:textId="23EE79D3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273042A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ACB2F" w14:textId="09DEA7BF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Trójkąt ostrzegawczy – 2 szt.</w:t>
            </w:r>
          </w:p>
        </w:tc>
        <w:tc>
          <w:tcPr>
            <w:tcW w:w="2194" w:type="dxa"/>
            <w:vAlign w:val="center"/>
          </w:tcPr>
          <w:p w14:paraId="2611C303" w14:textId="0EC4578A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F23A986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F430A" w14:textId="3DD5F7B8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Gumowe dywaniki podłogowe</w:t>
            </w:r>
          </w:p>
        </w:tc>
        <w:tc>
          <w:tcPr>
            <w:tcW w:w="2194" w:type="dxa"/>
            <w:vAlign w:val="center"/>
          </w:tcPr>
          <w:p w14:paraId="33BB9A85" w14:textId="1D5F125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8CA20A2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149D8" w14:textId="548D2390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Zewnętrzna osłona przeciwsłoneczna, przydymiona lub wewnętrzne osłony przeciwsłoneczne dla kierowcy i pasażerów</w:t>
            </w:r>
          </w:p>
        </w:tc>
        <w:tc>
          <w:tcPr>
            <w:tcW w:w="2194" w:type="dxa"/>
            <w:vAlign w:val="center"/>
          </w:tcPr>
          <w:p w14:paraId="1E5AB478" w14:textId="634F58D6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081920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CDA91" w14:textId="459A1D5C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Apteczka pierwszej pomocy oraz pojemniki z solą fizjologiczną lub wodą destylowaną do przemywania oczu dla min. 3 osób</w:t>
            </w:r>
          </w:p>
        </w:tc>
        <w:tc>
          <w:tcPr>
            <w:tcW w:w="2194" w:type="dxa"/>
            <w:vAlign w:val="center"/>
          </w:tcPr>
          <w:p w14:paraId="75D9D306" w14:textId="761003A6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7A9DCFB6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CF51" w14:textId="4465284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Kompletny zestaw kluczy naprawczych</w:t>
            </w:r>
          </w:p>
        </w:tc>
        <w:tc>
          <w:tcPr>
            <w:tcW w:w="2194" w:type="dxa"/>
            <w:vAlign w:val="center"/>
          </w:tcPr>
          <w:p w14:paraId="4F6F4458" w14:textId="5F68E573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74C2EF8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AD5EB" w14:textId="77C77EDD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Pełnowymiarowe koło zapasowe i lewarek hydrauliczny dostosowany do pojazdu</w:t>
            </w:r>
          </w:p>
        </w:tc>
        <w:tc>
          <w:tcPr>
            <w:tcW w:w="2194" w:type="dxa"/>
            <w:vAlign w:val="center"/>
          </w:tcPr>
          <w:p w14:paraId="191D622E" w14:textId="0E046793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4863E9" w:rsidRPr="00F9606B" w14:paraId="573C0B1A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C3F5" w14:textId="09A6306B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Wąż do pompowania kół</w:t>
            </w:r>
          </w:p>
        </w:tc>
        <w:tc>
          <w:tcPr>
            <w:tcW w:w="2194" w:type="dxa"/>
            <w:vAlign w:val="center"/>
          </w:tcPr>
          <w:p w14:paraId="4E777122" w14:textId="705FB31E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28F5C00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C36B0" w14:textId="77777777" w:rsidR="004863E9" w:rsidRPr="00F9606B" w:rsidRDefault="004863E9" w:rsidP="004863E9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>Dwa sygnały ostrzegawcze przy cofaniu</w:t>
            </w:r>
          </w:p>
          <w:p w14:paraId="4EEAD228" w14:textId="77777777" w:rsidR="004863E9" w:rsidRPr="00F9606B" w:rsidRDefault="004863E9" w:rsidP="004863E9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-sygnał dźwiękowy</w:t>
            </w:r>
          </w:p>
          <w:p w14:paraId="328B3553" w14:textId="218D28AB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-świetlna sygnalizacja cofania</w:t>
            </w:r>
          </w:p>
        </w:tc>
        <w:tc>
          <w:tcPr>
            <w:tcW w:w="2194" w:type="dxa"/>
            <w:vAlign w:val="center"/>
          </w:tcPr>
          <w:p w14:paraId="21897D0F" w14:textId="22677C96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8E97CC0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B07B1" w14:textId="3F5DDD52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kierowcy wyposażona w zabezpieczenie mechaniczne przed jej opadnięciem</w:t>
            </w:r>
          </w:p>
        </w:tc>
        <w:tc>
          <w:tcPr>
            <w:tcW w:w="2194" w:type="dxa"/>
            <w:vAlign w:val="center"/>
          </w:tcPr>
          <w:p w14:paraId="2352C202" w14:textId="7723558A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</w:tbl>
    <w:p w14:paraId="5347AB10" w14:textId="1D5ED02D" w:rsidR="00FD7BE7" w:rsidRPr="00F9606B" w:rsidRDefault="00FD7BE7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596506D8" w14:textId="2ACC191D" w:rsidR="00FD7BE7" w:rsidRPr="00F9606B" w:rsidRDefault="00FD7BE7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285CF4EB" w14:textId="407646D5" w:rsidR="00F9606B" w:rsidRDefault="00F9606B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14882835" w14:textId="254E9A75" w:rsidR="00F9606B" w:rsidRDefault="00F9606B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5388425C" w14:textId="432941BC" w:rsidR="00F9606B" w:rsidRDefault="00F9606B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2040E35B" w14:textId="69769C35" w:rsidR="00196C5E" w:rsidRDefault="00196C5E" w:rsidP="001507C4">
      <w:pPr>
        <w:pStyle w:val="Akapitzlist"/>
        <w:numPr>
          <w:ilvl w:val="0"/>
          <w:numId w:val="8"/>
        </w:numPr>
        <w:spacing w:before="0" w:after="0"/>
        <w:ind w:right="1019"/>
        <w:rPr>
          <w:rFonts w:ascii="Open Sans" w:hAnsi="Open Sans" w:cs="Open Sans"/>
          <w:b/>
        </w:rPr>
      </w:pPr>
      <w:bookmarkStart w:id="5" w:name="_Hlk483321729"/>
      <w:r w:rsidRPr="00F9606B">
        <w:rPr>
          <w:rFonts w:ascii="Open Sans" w:hAnsi="Open Sans" w:cs="Open Sans"/>
          <w:b/>
        </w:rPr>
        <w:t>Pojazd ciężarowy śmieciarka 2-osiowy jednokomorowy o długości maksimum 9 metrów</w:t>
      </w:r>
    </w:p>
    <w:p w14:paraId="06538F99" w14:textId="77777777" w:rsidR="00CF6C08" w:rsidRPr="00F9606B" w:rsidRDefault="00CF6C08" w:rsidP="00CF6C08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1904CDEC" w14:textId="24E2FBD9" w:rsidR="00196C5E" w:rsidRPr="00F9606B" w:rsidRDefault="00196C5E" w:rsidP="00196C5E">
      <w:pPr>
        <w:ind w:left="372" w:firstLine="708"/>
        <w:rPr>
          <w:rFonts w:ascii="Open Sans" w:hAnsi="Open Sans" w:cs="Open Sans"/>
          <w:sz w:val="18"/>
          <w:szCs w:val="18"/>
        </w:rPr>
      </w:pPr>
      <w:r w:rsidRPr="00F9606B">
        <w:rPr>
          <w:rFonts w:ascii="Open Sans" w:hAnsi="Open Sans" w:cs="Open Sans"/>
          <w:sz w:val="18"/>
          <w:szCs w:val="18"/>
        </w:rPr>
        <w:t>Marka pojazdu oraz typ oferowanego pojazdu ………</w:t>
      </w:r>
      <w:r w:rsidR="001507C4">
        <w:rPr>
          <w:rFonts w:ascii="Open Sans" w:hAnsi="Open Sans" w:cs="Open Sans"/>
          <w:sz w:val="18"/>
          <w:szCs w:val="18"/>
        </w:rPr>
        <w:t>……………………………………………………………………</w:t>
      </w:r>
    </w:p>
    <w:p w14:paraId="27C81992" w14:textId="77777777" w:rsidR="00FD7BE7" w:rsidRPr="00F9606B" w:rsidRDefault="00FD7BE7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28"/>
        <w:gridCol w:w="2194"/>
      </w:tblGrid>
      <w:tr w:rsidR="00196C5E" w:rsidRPr="00F9606B" w14:paraId="0C1A82CD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69D0D8D0" w14:textId="568BEC34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ZABUDOWA</w:t>
            </w:r>
          </w:p>
        </w:tc>
      </w:tr>
      <w:tr w:rsidR="00196C5E" w:rsidRPr="00F9606B" w14:paraId="1008934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DCD5DF" w14:textId="247D45F5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fabr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ycznie nowa</w:t>
            </w:r>
            <w:r w:rsidR="00C47999">
              <w:rPr>
                <w:rFonts w:ascii="Open Sans" w:hAnsi="Open Sans" w:cs="Open Sans"/>
                <w:sz w:val="18"/>
                <w:szCs w:val="18"/>
              </w:rPr>
              <w:t xml:space="preserve"> bezpylna</w:t>
            </w:r>
          </w:p>
        </w:tc>
        <w:tc>
          <w:tcPr>
            <w:tcW w:w="2194" w:type="dxa"/>
            <w:vAlign w:val="center"/>
          </w:tcPr>
          <w:p w14:paraId="6205B549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1F7945E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38BC85" w14:textId="5AED1489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Pojemność zabudowy skrzyniowej min. 15m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94" w:type="dxa"/>
            <w:vAlign w:val="center"/>
          </w:tcPr>
          <w:p w14:paraId="5DA509E4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6732FD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46F49A" w14:textId="5439A981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skrzyniowa z urządzeniem załadowczym tylnym przystosowana do zbiórki i transportu stałych odpadów gromadzonych w pojemnikach komunalnych, surowców wtórnych i odpadów wielkogabarytowych oraz BIO-odpadów</w:t>
            </w:r>
          </w:p>
        </w:tc>
        <w:tc>
          <w:tcPr>
            <w:tcW w:w="2194" w:type="dxa"/>
            <w:vAlign w:val="center"/>
          </w:tcPr>
          <w:p w14:paraId="4C2299CD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1ECB5EF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4FA239" w14:textId="43289C9E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Całkowita długość zabudowanego pojazdu max 9000 mm</w:t>
            </w:r>
          </w:p>
        </w:tc>
        <w:tc>
          <w:tcPr>
            <w:tcW w:w="2194" w:type="dxa"/>
            <w:vAlign w:val="center"/>
          </w:tcPr>
          <w:p w14:paraId="6C0F375A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08D4F5B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22809C" w14:textId="080D42AD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Stopień zagęszczenia odpadów min. 5:1</w:t>
            </w:r>
          </w:p>
        </w:tc>
        <w:tc>
          <w:tcPr>
            <w:tcW w:w="2194" w:type="dxa"/>
            <w:vAlign w:val="center"/>
          </w:tcPr>
          <w:p w14:paraId="12ACC381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7836310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01D07E" w14:textId="2CD14E79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Urządzenie załadowcze przystosowane do współpracy z pojemnikami o pojemności od 120 do 1100 litrów</w:t>
            </w:r>
            <w:r w:rsidR="00FC1BDF">
              <w:rPr>
                <w:rFonts w:ascii="Open Sans" w:hAnsi="Open Sans" w:cs="Open Sans"/>
                <w:sz w:val="18"/>
                <w:szCs w:val="18"/>
              </w:rPr>
              <w:t>. Urządzenie załadowcze musi obsługiwać kontenery wyprodukowane zgodnie z normą PN-EN 840.</w:t>
            </w:r>
          </w:p>
        </w:tc>
        <w:tc>
          <w:tcPr>
            <w:tcW w:w="2194" w:type="dxa"/>
            <w:vAlign w:val="center"/>
          </w:tcPr>
          <w:p w14:paraId="53A83CED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2962719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82F600" w14:textId="7658DF43" w:rsidR="00196C5E" w:rsidRPr="00F9606B" w:rsidRDefault="003E0F5B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Urządzenie załadowcze typu otwartego zgodne z normą PN -EN 1501.</w:t>
            </w:r>
          </w:p>
        </w:tc>
        <w:tc>
          <w:tcPr>
            <w:tcW w:w="2194" w:type="dxa"/>
            <w:vAlign w:val="center"/>
          </w:tcPr>
          <w:p w14:paraId="0A24306D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57BAB4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3446BA" w14:textId="0D266DA4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Listwa do otwierania pojemników z gumowym amortyzatorem wstrząsów</w:t>
            </w:r>
          </w:p>
        </w:tc>
        <w:tc>
          <w:tcPr>
            <w:tcW w:w="2194" w:type="dxa"/>
            <w:vAlign w:val="center"/>
          </w:tcPr>
          <w:p w14:paraId="788A1CB1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EBE7DC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971B87" w14:textId="2CA4F16A" w:rsidR="00196C5E" w:rsidRPr="00F9606B" w:rsidRDefault="001640CC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Zabudowa montowana na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ramie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dzielonej </w:t>
            </w:r>
            <w:r>
              <w:rPr>
                <w:rFonts w:ascii="Open Sans" w:hAnsi="Open Sans" w:cs="Open Sans"/>
                <w:sz w:val="18"/>
                <w:szCs w:val="18"/>
              </w:rPr>
              <w:t>lub jednolitej, połączonej elastycznie z podwoziem, zgodnie z wytycznymi Producenta podwozia</w:t>
            </w:r>
          </w:p>
        </w:tc>
        <w:tc>
          <w:tcPr>
            <w:tcW w:w="2194" w:type="dxa"/>
            <w:vAlign w:val="center"/>
          </w:tcPr>
          <w:p w14:paraId="5307D68B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3CBC9C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937AFF" w14:textId="043B7119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Skrzynia ładunkowa o owalnych kształtach </w:t>
            </w:r>
          </w:p>
        </w:tc>
        <w:tc>
          <w:tcPr>
            <w:tcW w:w="2194" w:type="dxa"/>
            <w:vAlign w:val="center"/>
          </w:tcPr>
          <w:p w14:paraId="17E26866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7ABD5D8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A33801" w14:textId="776E8938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Podłoga o owalnych kształtach</w:t>
            </w:r>
          </w:p>
        </w:tc>
        <w:tc>
          <w:tcPr>
            <w:tcW w:w="2194" w:type="dxa"/>
            <w:vAlign w:val="center"/>
          </w:tcPr>
          <w:p w14:paraId="3DA84073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13B2F3C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BC4457" w14:textId="669331F0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Skrzynia ładunkowa wykonana z jednolitych blach </w:t>
            </w:r>
          </w:p>
        </w:tc>
        <w:tc>
          <w:tcPr>
            <w:tcW w:w="2194" w:type="dxa"/>
            <w:vAlign w:val="center"/>
          </w:tcPr>
          <w:p w14:paraId="7D968D2D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5F0C639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9134EB" w14:textId="37EFA31F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Ściany zabudowy wykonane ze stali wysokogatunkowej Fe510 grubość stali min. 3 mm</w:t>
            </w:r>
          </w:p>
        </w:tc>
        <w:tc>
          <w:tcPr>
            <w:tcW w:w="2194" w:type="dxa"/>
            <w:vAlign w:val="center"/>
          </w:tcPr>
          <w:p w14:paraId="78A7F91A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0505974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0F3FF1" w14:textId="4A7A0E71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Po dwóch stronach odwłoka zamontowane dwie klapy </w:t>
            </w:r>
            <w:r w:rsidR="00540686" w:rsidRPr="00F9606B">
              <w:rPr>
                <w:rFonts w:ascii="Open Sans" w:hAnsi="Open Sans" w:cs="Open Sans"/>
                <w:sz w:val="18"/>
                <w:szCs w:val="18"/>
              </w:rPr>
              <w:t>rewizyjne</w:t>
            </w:r>
            <w:r w:rsidR="0054068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390E43">
              <w:rPr>
                <w:rFonts w:ascii="Open Sans" w:hAnsi="Open Sans" w:cs="Open Sans"/>
                <w:sz w:val="18"/>
                <w:szCs w:val="18"/>
              </w:rPr>
              <w:t xml:space="preserve">lub </w:t>
            </w:r>
            <w:r w:rsidR="00540686">
              <w:rPr>
                <w:rFonts w:ascii="Open Sans" w:hAnsi="Open Sans" w:cs="Open Sans"/>
                <w:sz w:val="18"/>
                <w:szCs w:val="18"/>
              </w:rPr>
              <w:t>otwierane</w:t>
            </w:r>
            <w:r w:rsidR="00390E4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1004F">
              <w:rPr>
                <w:rFonts w:ascii="Open Sans" w:hAnsi="Open Sans" w:cs="Open Sans"/>
                <w:sz w:val="18"/>
                <w:szCs w:val="18"/>
              </w:rPr>
              <w:t>osłony</w:t>
            </w:r>
            <w:r w:rsidR="00390E43">
              <w:rPr>
                <w:rFonts w:ascii="Open Sans" w:hAnsi="Open Sans" w:cs="Open Sans"/>
                <w:sz w:val="18"/>
                <w:szCs w:val="18"/>
              </w:rPr>
              <w:t xml:space="preserve"> boczne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, pozwalające na łatwy dostęp do konserwacji.</w:t>
            </w:r>
          </w:p>
        </w:tc>
        <w:tc>
          <w:tcPr>
            <w:tcW w:w="2194" w:type="dxa"/>
            <w:vAlign w:val="center"/>
          </w:tcPr>
          <w:p w14:paraId="3C14CCE7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391C886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F73B0F" w14:textId="4788DDB1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Zbiorniki na odcieki min. 2 szt. o pojemności min. 80 litrów każdy</w:t>
            </w:r>
            <w:r w:rsidR="001168F3">
              <w:rPr>
                <w:rFonts w:ascii="Open Sans" w:hAnsi="Open Sans" w:cs="Open Sans"/>
                <w:sz w:val="18"/>
                <w:szCs w:val="18"/>
              </w:rPr>
              <w:t xml:space="preserve"> lub 1 zbiornik o pojemnośc160 litrów.</w:t>
            </w:r>
          </w:p>
        </w:tc>
        <w:tc>
          <w:tcPr>
            <w:tcW w:w="2194" w:type="dxa"/>
            <w:vAlign w:val="center"/>
          </w:tcPr>
          <w:p w14:paraId="46A167EB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20B891E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055D74" w14:textId="771BB441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Dno zbiornika wykonane ze stali wysokogatunkowej i trudnościeralnej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br/>
            </w:r>
            <w:proofErr w:type="spellStart"/>
            <w:r w:rsidRPr="00F9606B">
              <w:rPr>
                <w:rFonts w:ascii="Open Sans" w:hAnsi="Open Sans" w:cs="Open Sans"/>
                <w:sz w:val="18"/>
                <w:szCs w:val="18"/>
              </w:rPr>
              <w:t>Hardox</w:t>
            </w:r>
            <w:proofErr w:type="spellEnd"/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min HB 400</w:t>
            </w:r>
            <w:r w:rsidR="001168F3">
              <w:rPr>
                <w:rFonts w:ascii="Open Sans" w:hAnsi="Open Sans" w:cs="Open Sans"/>
                <w:sz w:val="18"/>
                <w:szCs w:val="18"/>
              </w:rPr>
              <w:t xml:space="preserve"> lub równoważnej innego producenta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grubość stali min. 6 mm</w:t>
            </w:r>
          </w:p>
        </w:tc>
        <w:tc>
          <w:tcPr>
            <w:tcW w:w="2194" w:type="dxa"/>
            <w:vAlign w:val="center"/>
          </w:tcPr>
          <w:p w14:paraId="36DEE9B5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1DAEC36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CB62B2" w14:textId="62A53873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Rura odpływowa z instalacją na </w:t>
            </w:r>
            <w:proofErr w:type="spellStart"/>
            <w:r w:rsidRPr="00F9606B">
              <w:rPr>
                <w:rFonts w:ascii="Open Sans" w:hAnsi="Open Sans" w:cs="Open Sans"/>
                <w:sz w:val="18"/>
                <w:szCs w:val="18"/>
              </w:rPr>
              <w:t>Bio</w:t>
            </w:r>
            <w:proofErr w:type="spellEnd"/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odcieki </w:t>
            </w:r>
          </w:p>
        </w:tc>
        <w:tc>
          <w:tcPr>
            <w:tcW w:w="2194" w:type="dxa"/>
            <w:vAlign w:val="center"/>
          </w:tcPr>
          <w:p w14:paraId="5F96224D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3D7B0E2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FB2AFD" w14:textId="777374E2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Wanna zasypowa wyposażona w króciec odpływowy</w:t>
            </w:r>
          </w:p>
        </w:tc>
        <w:tc>
          <w:tcPr>
            <w:tcW w:w="2194" w:type="dxa"/>
            <w:vAlign w:val="center"/>
          </w:tcPr>
          <w:p w14:paraId="18ACEFDF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599EF72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40DD24" w14:textId="0BAFD4C2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Objętość kosza zasypowego min. </w:t>
            </w:r>
            <w:r w:rsidR="00305396">
              <w:rPr>
                <w:rFonts w:ascii="Open Sans" w:hAnsi="Open Sans" w:cs="Open Sans"/>
                <w:sz w:val="18"/>
                <w:szCs w:val="18"/>
              </w:rPr>
              <w:t>1,5</w:t>
            </w:r>
            <w:r w:rsidR="00305396" w:rsidRPr="00F9606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m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94" w:type="dxa"/>
            <w:vAlign w:val="center"/>
          </w:tcPr>
          <w:p w14:paraId="6B7098B3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87C102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4FF25F" w14:textId="77338298" w:rsidR="00196C5E" w:rsidRPr="00E07EFD" w:rsidRDefault="009D5933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trike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</w:t>
            </w:r>
            <w:r w:rsidR="00390E43" w:rsidRPr="00E07EFD">
              <w:rPr>
                <w:rFonts w:ascii="Open Sans" w:hAnsi="Open Sans" w:cs="Open Sans"/>
                <w:sz w:val="18"/>
                <w:szCs w:val="18"/>
              </w:rPr>
              <w:t xml:space="preserve">no wanny zasypowej w odwłoku wykonane ze stali o twardości </w:t>
            </w:r>
            <w:r w:rsidR="004F7965" w:rsidRPr="00E07EFD">
              <w:rPr>
                <w:rFonts w:ascii="Open Sans" w:hAnsi="Open Sans" w:cs="Open Sans"/>
                <w:sz w:val="18"/>
                <w:szCs w:val="18"/>
              </w:rPr>
              <w:t>min HB 450 i grubości min. 8mm</w:t>
            </w:r>
          </w:p>
        </w:tc>
        <w:tc>
          <w:tcPr>
            <w:tcW w:w="2194" w:type="dxa"/>
            <w:vAlign w:val="center"/>
          </w:tcPr>
          <w:p w14:paraId="5711FF4D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52E2777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CF2A84" w14:textId="2A43AEBF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Dwa siłowniki prasy zgniatającej umieszczone na zewnątrz </w:t>
            </w:r>
            <w:r w:rsidR="008A5AA0">
              <w:rPr>
                <w:rFonts w:ascii="Open Sans" w:hAnsi="Open Sans" w:cs="Open Sans"/>
                <w:sz w:val="18"/>
                <w:szCs w:val="18"/>
              </w:rPr>
              <w:t xml:space="preserve">lub wewnątrz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odwłoka</w:t>
            </w:r>
          </w:p>
        </w:tc>
        <w:tc>
          <w:tcPr>
            <w:tcW w:w="2194" w:type="dxa"/>
            <w:vAlign w:val="center"/>
          </w:tcPr>
          <w:p w14:paraId="3F9F0729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54E41F2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899028" w14:textId="3E5BDC02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Czujniki </w:t>
            </w:r>
            <w:r w:rsidR="008A5AA0">
              <w:rPr>
                <w:rFonts w:ascii="Open Sans" w:hAnsi="Open Sans" w:cs="Open Sans"/>
                <w:sz w:val="18"/>
                <w:szCs w:val="18"/>
              </w:rPr>
              <w:t xml:space="preserve">umiejscowione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wewnątrz </w:t>
            </w:r>
            <w:r w:rsidR="008A5AA0">
              <w:rPr>
                <w:rFonts w:ascii="Open Sans" w:hAnsi="Open Sans" w:cs="Open Sans"/>
                <w:sz w:val="18"/>
                <w:szCs w:val="18"/>
              </w:rPr>
              <w:t xml:space="preserve">lub na zewnątrz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siłowników prasy zgniatającej </w:t>
            </w:r>
          </w:p>
        </w:tc>
        <w:tc>
          <w:tcPr>
            <w:tcW w:w="2194" w:type="dxa"/>
            <w:vAlign w:val="center"/>
          </w:tcPr>
          <w:p w14:paraId="216C5ACD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208AFCF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C015EA" w14:textId="492DE226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Przyciski systemu podnoszenia pojemników po obu stronach odwłoka</w:t>
            </w:r>
          </w:p>
        </w:tc>
        <w:tc>
          <w:tcPr>
            <w:tcW w:w="2194" w:type="dxa"/>
            <w:vAlign w:val="center"/>
          </w:tcPr>
          <w:p w14:paraId="7E15AC96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2A5C4F3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FD4752" w14:textId="004996D0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>Przyciski kontroli zgniotu na obu stronach odwłoka (start, stop, bezpieczeństwo)</w:t>
            </w:r>
          </w:p>
        </w:tc>
        <w:tc>
          <w:tcPr>
            <w:tcW w:w="2194" w:type="dxa"/>
            <w:vAlign w:val="center"/>
          </w:tcPr>
          <w:p w14:paraId="39A5D800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41032E6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850F82" w14:textId="7703E939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Możliwość sterowania płytą wypychającą (wysuwanie i wsuwanie) ze stanowiska na zewnątrz pojazdu z boku odwłoka </w:t>
            </w:r>
            <w:r w:rsidR="007458E8">
              <w:rPr>
                <w:rFonts w:ascii="Open Sans" w:hAnsi="Open Sans" w:cs="Open Sans"/>
                <w:sz w:val="18"/>
                <w:szCs w:val="18"/>
              </w:rPr>
              <w:t xml:space="preserve">lub z boku skrzyni ładunkowej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lub z kabiny kierowcy</w:t>
            </w:r>
          </w:p>
        </w:tc>
        <w:tc>
          <w:tcPr>
            <w:tcW w:w="2194" w:type="dxa"/>
            <w:vAlign w:val="center"/>
          </w:tcPr>
          <w:p w14:paraId="5EB0D5B3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25D4111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78DABA" w14:textId="73978612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Możliwość sterowania mechanizmem załadowczym w cyklu automatycznym, ciągłym oraz pojedynczym</w:t>
            </w:r>
          </w:p>
        </w:tc>
        <w:tc>
          <w:tcPr>
            <w:tcW w:w="2194" w:type="dxa"/>
            <w:vAlign w:val="center"/>
          </w:tcPr>
          <w:p w14:paraId="6B6BE8EF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9A1B18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EA65D5" w14:textId="16FF6610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Prowadnice płyty wypychającej umieszczone na ścianach zabudowy</w:t>
            </w:r>
          </w:p>
        </w:tc>
        <w:tc>
          <w:tcPr>
            <w:tcW w:w="2194" w:type="dxa"/>
            <w:vAlign w:val="center"/>
          </w:tcPr>
          <w:p w14:paraId="4C516522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E93F02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50DC77" w14:textId="5EFB41A9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Punkty smarne prowadnicy płyty wypychającej</w:t>
            </w:r>
          </w:p>
        </w:tc>
        <w:tc>
          <w:tcPr>
            <w:tcW w:w="2194" w:type="dxa"/>
            <w:vAlign w:val="center"/>
          </w:tcPr>
          <w:p w14:paraId="71268A48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0B9B3C1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29E558" w14:textId="6812E608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Uszczelka zamontowana dookoła płyty wypychającej </w:t>
            </w:r>
          </w:p>
        </w:tc>
        <w:tc>
          <w:tcPr>
            <w:tcW w:w="2194" w:type="dxa"/>
            <w:vAlign w:val="center"/>
          </w:tcPr>
          <w:p w14:paraId="34506764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11739AB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385612" w14:textId="380FA17D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Możliwość wysunięcia płyty wypychającej poza skrzynię ładunkową celem dokładnego oczyszczenia skrzyni</w:t>
            </w:r>
          </w:p>
        </w:tc>
        <w:tc>
          <w:tcPr>
            <w:tcW w:w="2194" w:type="dxa"/>
            <w:vAlign w:val="center"/>
          </w:tcPr>
          <w:p w14:paraId="354ACBA7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1DF0FE3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C34AF1" w14:textId="4AB3176B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otrzepywania pojemników</w:t>
            </w:r>
          </w:p>
        </w:tc>
        <w:tc>
          <w:tcPr>
            <w:tcW w:w="2194" w:type="dxa"/>
            <w:vAlign w:val="center"/>
          </w:tcPr>
          <w:p w14:paraId="3F1EDC2A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1150522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11320F" w14:textId="539649FF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uwalniania zakleszczonych przedmiotów</w:t>
            </w:r>
          </w:p>
        </w:tc>
        <w:tc>
          <w:tcPr>
            <w:tcW w:w="2194" w:type="dxa"/>
            <w:vAlign w:val="center"/>
          </w:tcPr>
          <w:p w14:paraId="45BA25FE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1AD6965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445510" w14:textId="47A1AB94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Mechanizm zgniatania liniowo – płytowy (szufladowy)</w:t>
            </w:r>
          </w:p>
        </w:tc>
        <w:tc>
          <w:tcPr>
            <w:tcW w:w="2194" w:type="dxa"/>
            <w:vAlign w:val="center"/>
          </w:tcPr>
          <w:p w14:paraId="1B800F45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6CA315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ACA7D2" w14:textId="204034D8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Możliwość ręcznego sterowania cyklem zgniatania</w:t>
            </w:r>
          </w:p>
        </w:tc>
        <w:tc>
          <w:tcPr>
            <w:tcW w:w="2194" w:type="dxa"/>
            <w:vAlign w:val="center"/>
          </w:tcPr>
          <w:p w14:paraId="2FAEFA6F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434D1FE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D1ADF2" w14:textId="5A380168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Skrzynka sterująca hydrauliką zabudowy umiejscowiona pionowo na przedniej ścianie zabudowy.</w:t>
            </w:r>
          </w:p>
        </w:tc>
        <w:tc>
          <w:tcPr>
            <w:tcW w:w="2194" w:type="dxa"/>
            <w:vAlign w:val="center"/>
          </w:tcPr>
          <w:p w14:paraId="540AF45B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41DD02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B3CEE2" w14:textId="74A6089F" w:rsidR="00196C5E" w:rsidRPr="00F9606B" w:rsidRDefault="004863E9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4863E9">
              <w:rPr>
                <w:rFonts w:ascii="Open Sans" w:hAnsi="Open Sans" w:cs="Open Sans"/>
                <w:sz w:val="18"/>
                <w:szCs w:val="18"/>
              </w:rPr>
              <w:t>Skrzynka elektryczna umieszczona pod zabudową z prawej lub lewej strony / wysuwana na zewnątrz lub umieszczona w odwłoku lub na dachu na stałe lub na tylnej ścianie zabudowy w sposób niekolidujący z pracą urządzenia, zabezpieczona.</w:t>
            </w:r>
          </w:p>
        </w:tc>
        <w:tc>
          <w:tcPr>
            <w:tcW w:w="2194" w:type="dxa"/>
            <w:vAlign w:val="center"/>
          </w:tcPr>
          <w:p w14:paraId="23147D76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132131C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BEDAF4" w14:textId="688F43A3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Oświetlenie zgodne z obowiązującymi przepisami prawa: światła hamowania, postojowe, kierunkowskazy oraz światło alarmowe LED typu „kogut” z tyłu pojazdu</w:t>
            </w:r>
          </w:p>
        </w:tc>
        <w:tc>
          <w:tcPr>
            <w:tcW w:w="2194" w:type="dxa"/>
            <w:vAlign w:val="center"/>
          </w:tcPr>
          <w:p w14:paraId="5FE29955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42E9EC9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B6397C" w14:textId="587C0859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Reflektor roboczy z tyłu zabudowy</w:t>
            </w:r>
          </w:p>
        </w:tc>
        <w:tc>
          <w:tcPr>
            <w:tcW w:w="2194" w:type="dxa"/>
            <w:vAlign w:val="center"/>
          </w:tcPr>
          <w:p w14:paraId="53C836C4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3A9495F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9DA406" w14:textId="29592EBA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Pasy odblaskowe (ostrzegawcze) na ścianach bocznych i odwłoku</w:t>
            </w:r>
          </w:p>
        </w:tc>
        <w:tc>
          <w:tcPr>
            <w:tcW w:w="2194" w:type="dxa"/>
            <w:vAlign w:val="center"/>
          </w:tcPr>
          <w:p w14:paraId="4CAA4136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50E4AFF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7124CE" w14:textId="5D625ABA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Boczne osłony przeciw najazdowe</w:t>
            </w:r>
          </w:p>
        </w:tc>
        <w:tc>
          <w:tcPr>
            <w:tcW w:w="2194" w:type="dxa"/>
            <w:vAlign w:val="center"/>
          </w:tcPr>
          <w:p w14:paraId="3A9DC03D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1C0DDA8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3F8483" w14:textId="77777777" w:rsidR="00196C5E" w:rsidRPr="00F9606B" w:rsidRDefault="00196C5E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Dwa stopnie wraz z czujnikami automatycznie informującymi kierowcę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br/>
              <w:t>o tym który stopień jest zajęty oraz dającymi możliwość:</w:t>
            </w:r>
          </w:p>
          <w:p w14:paraId="1CCB617F" w14:textId="5B22B2CF" w:rsidR="00196C5E" w:rsidRPr="00F9606B" w:rsidRDefault="00196C5E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- ograniczenia prędkości do </w:t>
            </w:r>
            <w:r w:rsidR="001168F3">
              <w:rPr>
                <w:rFonts w:ascii="Open Sans" w:hAnsi="Open Sans" w:cs="Open Sans"/>
                <w:sz w:val="18"/>
                <w:szCs w:val="18"/>
              </w:rPr>
              <w:t>30</w:t>
            </w:r>
            <w:r w:rsidR="001168F3" w:rsidRPr="00F9606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km/h,</w:t>
            </w:r>
          </w:p>
          <w:p w14:paraId="4167F8B0" w14:textId="77777777" w:rsidR="00196C5E" w:rsidRPr="00F9606B" w:rsidRDefault="00196C5E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 uniemożliwienia manewru cofania pojazdu,</w:t>
            </w:r>
          </w:p>
          <w:p w14:paraId="6E446151" w14:textId="4CBC5094" w:rsidR="00196C5E" w:rsidRPr="00F9606B" w:rsidRDefault="00196C5E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 rozłączenia układu ugniatania.</w:t>
            </w:r>
          </w:p>
        </w:tc>
        <w:tc>
          <w:tcPr>
            <w:tcW w:w="2194" w:type="dxa"/>
            <w:vAlign w:val="center"/>
          </w:tcPr>
          <w:p w14:paraId="50565BD5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27C7C36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4043A9" w14:textId="6F6C1308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Węzeł sanitarny do mycia rąk </w:t>
            </w:r>
          </w:p>
        </w:tc>
        <w:tc>
          <w:tcPr>
            <w:tcW w:w="2194" w:type="dxa"/>
            <w:vAlign w:val="center"/>
          </w:tcPr>
          <w:p w14:paraId="4F7071BA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4BBFE2A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814EB0" w14:textId="20230EDF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centralnego smarowania</w:t>
            </w:r>
          </w:p>
        </w:tc>
        <w:tc>
          <w:tcPr>
            <w:tcW w:w="2194" w:type="dxa"/>
            <w:vAlign w:val="center"/>
          </w:tcPr>
          <w:p w14:paraId="20B49B8B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5143C8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D9B252" w14:textId="373A25F3" w:rsidR="00196C5E" w:rsidRPr="00F9606B" w:rsidRDefault="004863E9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4863E9">
              <w:rPr>
                <w:rFonts w:ascii="Open Sans" w:hAnsi="Open Sans" w:cs="Open Sans"/>
                <w:sz w:val="18"/>
                <w:szCs w:val="18"/>
              </w:rPr>
              <w:t>Możliwość zmiany ciśnienia (stopnia zagęszczenia) w układzie hydraulicznym- wariant: surowce wtórne, odpady zielone. Regulacja ciśnienia w kabinie kierowcy w trzech poziomach lub od 0 do 100%.</w:t>
            </w:r>
          </w:p>
        </w:tc>
        <w:tc>
          <w:tcPr>
            <w:tcW w:w="2194" w:type="dxa"/>
            <w:vAlign w:val="center"/>
          </w:tcPr>
          <w:p w14:paraId="0E9AD619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2B40177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3B6EA9" w14:textId="654F8D21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manometry ciśnienia oleju hydraulicznego zamontowane z prawej strony zabudowy</w:t>
            </w:r>
          </w:p>
        </w:tc>
        <w:tc>
          <w:tcPr>
            <w:tcW w:w="2194" w:type="dxa"/>
            <w:vAlign w:val="center"/>
          </w:tcPr>
          <w:p w14:paraId="5F1106D6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757C960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830EED" w14:textId="37E609A0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Kamera umieszczona z tyłu zabudowy oraz monitor w kabinie kierowcy</w:t>
            </w:r>
          </w:p>
        </w:tc>
        <w:tc>
          <w:tcPr>
            <w:tcW w:w="2194" w:type="dxa"/>
            <w:vAlign w:val="center"/>
          </w:tcPr>
          <w:p w14:paraId="77E05DD4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E272AE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05736C" w14:textId="0F0C026A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wielokrotnie gruntowana i lakierowana, kolor biały RAL 9016</w:t>
            </w:r>
          </w:p>
        </w:tc>
        <w:tc>
          <w:tcPr>
            <w:tcW w:w="2194" w:type="dxa"/>
            <w:vAlign w:val="center"/>
          </w:tcPr>
          <w:p w14:paraId="0E29A18C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4EBC1D9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17960E" w14:textId="5AC55454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powinna odpowiadać wytycznym 2006/42/WE, normie PN-EN 1501-1: 2011 oraz posiadać znak CE.</w:t>
            </w:r>
          </w:p>
        </w:tc>
        <w:tc>
          <w:tcPr>
            <w:tcW w:w="2194" w:type="dxa"/>
            <w:vAlign w:val="center"/>
          </w:tcPr>
          <w:p w14:paraId="42E46323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725C75B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59F2EB" w14:textId="5F4100B7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Błotniki kół tylnych z chlapaczami</w:t>
            </w:r>
          </w:p>
        </w:tc>
        <w:tc>
          <w:tcPr>
            <w:tcW w:w="2194" w:type="dxa"/>
            <w:vAlign w:val="center"/>
          </w:tcPr>
          <w:p w14:paraId="2EC90F4B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8D7E41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08B40A" w14:textId="5BC56364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Sygnał dźwiękowy i świetlny przy cofaniu pojazdu</w:t>
            </w:r>
          </w:p>
        </w:tc>
        <w:tc>
          <w:tcPr>
            <w:tcW w:w="2194" w:type="dxa"/>
            <w:vAlign w:val="center"/>
          </w:tcPr>
          <w:p w14:paraId="34EFA69F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2DDB839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B1E91F" w14:textId="3E82D748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Odwłok wyposażony w zabezpieczenie mechaniczne przed jego opadnięciem</w:t>
            </w:r>
          </w:p>
        </w:tc>
        <w:tc>
          <w:tcPr>
            <w:tcW w:w="2194" w:type="dxa"/>
            <w:vAlign w:val="center"/>
          </w:tcPr>
          <w:p w14:paraId="2B4915F1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E7C611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B26D12" w14:textId="6F980BD6" w:rsidR="004863E9" w:rsidRPr="00F9606B" w:rsidRDefault="00410C76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410C76">
              <w:rPr>
                <w:rFonts w:ascii="Open Sans" w:hAnsi="Open Sans" w:cs="Open Sans"/>
                <w:sz w:val="18"/>
                <w:szCs w:val="18"/>
              </w:rPr>
              <w:t>Urządzenia wrzutowe przygotowane do instalacji systemu identyfikacji. Grzebień urządzenia załadowczego fabrycznie dostosowany pod montaż/instalację anten RFID</w:t>
            </w:r>
          </w:p>
        </w:tc>
        <w:tc>
          <w:tcPr>
            <w:tcW w:w="2194" w:type="dxa"/>
            <w:vAlign w:val="center"/>
          </w:tcPr>
          <w:p w14:paraId="0F0F0696" w14:textId="12DCE52C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863E9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4863E9" w:rsidRPr="00F9606B" w14:paraId="39C9507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44F308" w14:textId="26FA42A1" w:rsidR="004863E9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Pojazdy wyposażone w złącze systemowe, dostarczające do systemu identyfikacji RFID sygnały informujące o:</w:t>
            </w:r>
          </w:p>
          <w:p w14:paraId="342C2477" w14:textId="77777777" w:rsidR="004863E9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otwarciu odwłoka</w:t>
            </w:r>
          </w:p>
          <w:p w14:paraId="1C7FC9AA" w14:textId="77777777" w:rsidR="004863E9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- górnym położeniu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wrzutnika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i jego pracy</w:t>
            </w:r>
          </w:p>
          <w:p w14:paraId="6D684FD4" w14:textId="77777777" w:rsidR="004863E9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załączonej pompie przystawki mocy</w:t>
            </w:r>
          </w:p>
          <w:p w14:paraId="4CD042CC" w14:textId="55CB6662" w:rsidR="004863E9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- wysuniętej ścianie w zabudowie pojazdu</w:t>
            </w:r>
          </w:p>
        </w:tc>
        <w:tc>
          <w:tcPr>
            <w:tcW w:w="2194" w:type="dxa"/>
            <w:vAlign w:val="center"/>
          </w:tcPr>
          <w:p w14:paraId="6C9F63EC" w14:textId="7BAE3E62" w:rsidR="004863E9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863E9">
              <w:rPr>
                <w:rFonts w:ascii="Open Sans" w:hAnsi="Open Sans" w:cs="Open Sans"/>
                <w:sz w:val="18"/>
                <w:szCs w:val="18"/>
              </w:rPr>
              <w:lastRenderedPageBreak/>
              <w:t>posiada / nie posiada*</w:t>
            </w:r>
          </w:p>
        </w:tc>
      </w:tr>
      <w:tr w:rsidR="004863E9" w:rsidRPr="00F9606B" w14:paraId="56C213C2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00123D30" w14:textId="08A7516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PODWOZIE</w:t>
            </w:r>
          </w:p>
        </w:tc>
      </w:tr>
      <w:tr w:rsidR="004863E9" w:rsidRPr="00F9606B" w14:paraId="15AE977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18CB6" w14:textId="53514503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Podwozie fabrycznie nowe rok produkcji- </w:t>
            </w:r>
            <w:r w:rsidR="000354EA">
              <w:rPr>
                <w:rFonts w:ascii="Open Sans" w:hAnsi="Open Sans" w:cs="Open Sans"/>
                <w:sz w:val="18"/>
                <w:szCs w:val="18"/>
              </w:rPr>
              <w:t xml:space="preserve">2016,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2017</w:t>
            </w:r>
            <w:r w:rsidR="000354EA">
              <w:rPr>
                <w:rFonts w:ascii="Open Sans" w:hAnsi="Open Sans" w:cs="Open Sans"/>
                <w:sz w:val="18"/>
                <w:szCs w:val="18"/>
              </w:rPr>
              <w:t xml:space="preserve"> lub 2018</w:t>
            </w:r>
          </w:p>
        </w:tc>
        <w:tc>
          <w:tcPr>
            <w:tcW w:w="2194" w:type="dxa"/>
            <w:vAlign w:val="center"/>
          </w:tcPr>
          <w:p w14:paraId="15FFE987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BA1D7D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7D81" w14:textId="1AB420D1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Dopuszczalna masa całkowita 18 ton</w:t>
            </w:r>
          </w:p>
        </w:tc>
        <w:tc>
          <w:tcPr>
            <w:tcW w:w="2194" w:type="dxa"/>
            <w:vAlign w:val="center"/>
          </w:tcPr>
          <w:p w14:paraId="27419FF2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CC6565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486C" w14:textId="0B5BAE9F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Rozstaw osi między pierwszą a drugą max 4300 mm</w:t>
            </w:r>
          </w:p>
        </w:tc>
        <w:tc>
          <w:tcPr>
            <w:tcW w:w="2194" w:type="dxa"/>
            <w:vAlign w:val="center"/>
          </w:tcPr>
          <w:p w14:paraId="1A871F3E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C57C6E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DA281" w14:textId="7390237C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Dopuszczalna ładowność minimum 5 ton</w:t>
            </w:r>
          </w:p>
        </w:tc>
        <w:tc>
          <w:tcPr>
            <w:tcW w:w="2194" w:type="dxa"/>
            <w:vAlign w:val="center"/>
          </w:tcPr>
          <w:p w14:paraId="78E034D5" w14:textId="1DABC3E4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6C08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4863E9" w:rsidRPr="00F9606B" w14:paraId="136BE39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78B7" w14:textId="5746C22E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paliwa min. 280 litrów z zamykanym korkiem</w:t>
            </w:r>
          </w:p>
        </w:tc>
        <w:tc>
          <w:tcPr>
            <w:tcW w:w="2194" w:type="dxa"/>
            <w:vAlign w:val="center"/>
          </w:tcPr>
          <w:p w14:paraId="77C9CA89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D62A00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7AD6A" w14:textId="4A8213C5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Zbiornik </w:t>
            </w:r>
            <w:proofErr w:type="spellStart"/>
            <w:r w:rsidRPr="00F9606B">
              <w:rPr>
                <w:rFonts w:ascii="Open Sans" w:hAnsi="Open Sans" w:cs="Open Sans"/>
                <w:sz w:val="18"/>
                <w:szCs w:val="18"/>
              </w:rPr>
              <w:t>AdBlue</w:t>
            </w:r>
            <w:proofErr w:type="spellEnd"/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min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32 litry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194" w:type="dxa"/>
            <w:vAlign w:val="center"/>
          </w:tcPr>
          <w:p w14:paraId="4E848802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02B0F2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CEA3E" w14:textId="65BF778D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Norma emisji spalin: EURO 6</w:t>
            </w:r>
          </w:p>
        </w:tc>
        <w:tc>
          <w:tcPr>
            <w:tcW w:w="2194" w:type="dxa"/>
            <w:vAlign w:val="center"/>
          </w:tcPr>
          <w:p w14:paraId="26734BAE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3EAA3C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1249" w14:textId="7E65ED43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Silnik wysokoprężny </w:t>
            </w:r>
            <w:proofErr w:type="spellStart"/>
            <w:r w:rsidRPr="00F9606B">
              <w:rPr>
                <w:rFonts w:ascii="Open Sans" w:hAnsi="Open Sans" w:cs="Open Sans"/>
                <w:sz w:val="18"/>
                <w:szCs w:val="18"/>
              </w:rPr>
              <w:t>Common-Rail</w:t>
            </w:r>
            <w:proofErr w:type="spellEnd"/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o pojemności skokowej mieszczący się w przedziale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7,5 </w:t>
            </w:r>
            <w:r w:rsidR="004211A4">
              <w:rPr>
                <w:rFonts w:ascii="Open Sans" w:hAnsi="Open Sans" w:cs="Open Sans"/>
                <w:sz w:val="18"/>
                <w:szCs w:val="18"/>
              </w:rPr>
              <w:t>–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11</w:t>
            </w:r>
            <w:r w:rsidR="004211A4">
              <w:rPr>
                <w:rFonts w:ascii="Open Sans" w:hAnsi="Open Sans" w:cs="Open Sans"/>
                <w:sz w:val="18"/>
                <w:szCs w:val="18"/>
              </w:rPr>
              <w:t xml:space="preserve"> litrów</w:t>
            </w:r>
          </w:p>
        </w:tc>
        <w:tc>
          <w:tcPr>
            <w:tcW w:w="2194" w:type="dxa"/>
            <w:vAlign w:val="center"/>
          </w:tcPr>
          <w:p w14:paraId="731551A9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CCDD5F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39D7" w14:textId="0ACFDEDB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Moc silnika min. 295 KM</w:t>
            </w:r>
          </w:p>
        </w:tc>
        <w:tc>
          <w:tcPr>
            <w:tcW w:w="2194" w:type="dxa"/>
            <w:vAlign w:val="center"/>
          </w:tcPr>
          <w:p w14:paraId="711DBC4D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75C9BE5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0B189" w14:textId="63A53260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Maksymalny moment obrotowy silnika min. 1200Nm</w:t>
            </w:r>
          </w:p>
        </w:tc>
        <w:tc>
          <w:tcPr>
            <w:tcW w:w="2194" w:type="dxa"/>
            <w:vAlign w:val="center"/>
          </w:tcPr>
          <w:p w14:paraId="4EB7A1DF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609273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44240" w14:textId="538A7D44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Automatyczna zmiana biegów lub system automatycznej zmiany biegów bez pedału sprzęgła z możliwością manualnej zmiany biegów</w:t>
            </w:r>
          </w:p>
        </w:tc>
        <w:tc>
          <w:tcPr>
            <w:tcW w:w="2194" w:type="dxa"/>
            <w:vAlign w:val="center"/>
          </w:tcPr>
          <w:p w14:paraId="263E7B33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A4E2E5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BA6A4" w14:textId="02F4853B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Ogranicznik prędkości 30 km/h</w:t>
            </w:r>
          </w:p>
        </w:tc>
        <w:tc>
          <w:tcPr>
            <w:tcW w:w="2194" w:type="dxa"/>
            <w:vAlign w:val="center"/>
          </w:tcPr>
          <w:p w14:paraId="1DD4DDD0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F488FB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1D8A" w14:textId="79A7CEA5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Filtr paliwa z separatorem wody</w:t>
            </w:r>
          </w:p>
        </w:tc>
        <w:tc>
          <w:tcPr>
            <w:tcW w:w="2194" w:type="dxa"/>
            <w:vAlign w:val="center"/>
          </w:tcPr>
          <w:p w14:paraId="264424E8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3560CA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6E66" w14:textId="35AF8236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Przednie zawieszenie- resory paraboliczne min. 8 ton</w:t>
            </w:r>
          </w:p>
        </w:tc>
        <w:tc>
          <w:tcPr>
            <w:tcW w:w="2194" w:type="dxa"/>
            <w:vAlign w:val="center"/>
          </w:tcPr>
          <w:p w14:paraId="177A2123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7043ECB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C1660" w14:textId="29231C2C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Stabilizator osi przedniej</w:t>
            </w:r>
          </w:p>
        </w:tc>
        <w:tc>
          <w:tcPr>
            <w:tcW w:w="2194" w:type="dxa"/>
            <w:vAlign w:val="center"/>
          </w:tcPr>
          <w:p w14:paraId="4B434F3E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4D69A8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F30CE" w14:textId="42FC938F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Tylne zawieszenie pneumatyczne min. 13 ton</w:t>
            </w:r>
          </w:p>
        </w:tc>
        <w:tc>
          <w:tcPr>
            <w:tcW w:w="2194" w:type="dxa"/>
            <w:vAlign w:val="center"/>
          </w:tcPr>
          <w:p w14:paraId="11604227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BA7855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B3EB" w14:textId="6EB5AB0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Blokada mechanizmu różnicowego osi tylnej</w:t>
            </w:r>
          </w:p>
        </w:tc>
        <w:tc>
          <w:tcPr>
            <w:tcW w:w="2194" w:type="dxa"/>
            <w:vAlign w:val="center"/>
          </w:tcPr>
          <w:p w14:paraId="71F12864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2EF1DAF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85032" w14:textId="4A6F9385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Regulacja wysokości zawieszenia</w:t>
            </w:r>
          </w:p>
        </w:tc>
        <w:tc>
          <w:tcPr>
            <w:tcW w:w="2194" w:type="dxa"/>
            <w:vAlign w:val="center"/>
          </w:tcPr>
          <w:p w14:paraId="4CE9586B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8699D6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EE172" w14:textId="357B3CF1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Koła 22,5 z oponami 315/80R</w:t>
            </w:r>
          </w:p>
        </w:tc>
        <w:tc>
          <w:tcPr>
            <w:tcW w:w="2194" w:type="dxa"/>
            <w:vAlign w:val="center"/>
          </w:tcPr>
          <w:p w14:paraId="09ABA1C4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10B924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847B" w14:textId="53DDCB68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Na osi napędowej opony szosowo- terenowe, na pozostałych osiach opony regionalne</w:t>
            </w:r>
          </w:p>
        </w:tc>
        <w:tc>
          <w:tcPr>
            <w:tcW w:w="2194" w:type="dxa"/>
            <w:vAlign w:val="center"/>
          </w:tcPr>
          <w:p w14:paraId="38744F1B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98F35D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ACC82" w14:textId="7ED13729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osi przedniej i tylnej- tarczowy</w:t>
            </w:r>
          </w:p>
        </w:tc>
        <w:tc>
          <w:tcPr>
            <w:tcW w:w="2194" w:type="dxa"/>
            <w:vAlign w:val="center"/>
          </w:tcPr>
          <w:p w14:paraId="4B24459B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3FF880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60354" w14:textId="3B3E0CB1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hamulcowy z systemem ABS</w:t>
            </w:r>
          </w:p>
        </w:tc>
        <w:tc>
          <w:tcPr>
            <w:tcW w:w="2194" w:type="dxa"/>
            <w:vAlign w:val="center"/>
          </w:tcPr>
          <w:p w14:paraId="60CA828F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58B5E5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EB66" w14:textId="5679B240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ASR i ESP</w:t>
            </w:r>
          </w:p>
        </w:tc>
        <w:tc>
          <w:tcPr>
            <w:tcW w:w="2194" w:type="dxa"/>
            <w:vAlign w:val="center"/>
          </w:tcPr>
          <w:p w14:paraId="1ACC9561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9372D0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D8BAF" w14:textId="15B813D3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Asystent utrzymywania pojazdu na zadanym pasie ruchu</w:t>
            </w:r>
          </w:p>
        </w:tc>
        <w:tc>
          <w:tcPr>
            <w:tcW w:w="2194" w:type="dxa"/>
            <w:vAlign w:val="center"/>
          </w:tcPr>
          <w:p w14:paraId="2F5489CC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2494AE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CE059" w14:textId="3639F7B8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Hamulec </w:t>
            </w:r>
            <w:proofErr w:type="spellStart"/>
            <w:r w:rsidRPr="00F9606B">
              <w:rPr>
                <w:rFonts w:ascii="Open Sans" w:hAnsi="Open Sans" w:cs="Open Sans"/>
                <w:sz w:val="18"/>
                <w:szCs w:val="18"/>
              </w:rPr>
              <w:t>antyzjazdowy</w:t>
            </w:r>
            <w:proofErr w:type="spellEnd"/>
            <w:r w:rsidR="005A5D37">
              <w:rPr>
                <w:rFonts w:ascii="Open Sans" w:hAnsi="Open Sans" w:cs="Open Sans"/>
                <w:sz w:val="18"/>
                <w:szCs w:val="18"/>
              </w:rPr>
              <w:t xml:space="preserve"> lub postojowy</w:t>
            </w:r>
          </w:p>
        </w:tc>
        <w:tc>
          <w:tcPr>
            <w:tcW w:w="2194" w:type="dxa"/>
            <w:vAlign w:val="center"/>
          </w:tcPr>
          <w:p w14:paraId="4347BDCD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9A9E7C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37F2" w14:textId="2FDCAD8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Osuszacz powietrza podgrzewany</w:t>
            </w:r>
          </w:p>
        </w:tc>
        <w:tc>
          <w:tcPr>
            <w:tcW w:w="2194" w:type="dxa"/>
            <w:vAlign w:val="center"/>
          </w:tcPr>
          <w:p w14:paraId="58E30E56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726F47A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6F330" w14:textId="11A9E1B9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Oświetlenie zgodne z obowiązującymi przepisami o ruchu drogowym</w:t>
            </w:r>
          </w:p>
        </w:tc>
        <w:tc>
          <w:tcPr>
            <w:tcW w:w="2194" w:type="dxa"/>
            <w:vAlign w:val="center"/>
          </w:tcPr>
          <w:p w14:paraId="07FC3AFA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9F3D09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1E014" w14:textId="01F712B0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Światła do jazdy dziennej</w:t>
            </w:r>
          </w:p>
        </w:tc>
        <w:tc>
          <w:tcPr>
            <w:tcW w:w="2194" w:type="dxa"/>
            <w:vAlign w:val="center"/>
          </w:tcPr>
          <w:p w14:paraId="316E27A6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89DC1C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71E2" w14:textId="7E94935F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Tempomat </w:t>
            </w:r>
          </w:p>
        </w:tc>
        <w:tc>
          <w:tcPr>
            <w:tcW w:w="2194" w:type="dxa"/>
            <w:vAlign w:val="center"/>
          </w:tcPr>
          <w:p w14:paraId="04C6C5C5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B34243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5CE89" w14:textId="24E68E83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Komputer pokładowy</w:t>
            </w:r>
          </w:p>
        </w:tc>
        <w:tc>
          <w:tcPr>
            <w:tcW w:w="2194" w:type="dxa"/>
            <w:vAlign w:val="center"/>
          </w:tcPr>
          <w:p w14:paraId="77614F82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57CC86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D60F" w14:textId="3BF610D4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Przystawka odbioru mocy spełniająca wymagania zabudowy śmieciarki / przystawka od silnikowa</w:t>
            </w:r>
          </w:p>
        </w:tc>
        <w:tc>
          <w:tcPr>
            <w:tcW w:w="2194" w:type="dxa"/>
            <w:vAlign w:val="center"/>
          </w:tcPr>
          <w:p w14:paraId="4CE0C1EF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2C14000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BF642" w14:textId="69F07BA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kierowniczy ze wspomaganiem</w:t>
            </w:r>
          </w:p>
        </w:tc>
        <w:tc>
          <w:tcPr>
            <w:tcW w:w="2194" w:type="dxa"/>
            <w:vAlign w:val="center"/>
          </w:tcPr>
          <w:p w14:paraId="77B31405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CB5A3B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03955" w14:textId="49C5231E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Koło kierownicy z regulowaną wysokością i pochyleniem</w:t>
            </w:r>
          </w:p>
        </w:tc>
        <w:tc>
          <w:tcPr>
            <w:tcW w:w="2194" w:type="dxa"/>
            <w:vAlign w:val="center"/>
          </w:tcPr>
          <w:p w14:paraId="0F9470BC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C4A015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A440" w14:textId="2AE10121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Fabryczny immobiliser</w:t>
            </w:r>
          </w:p>
        </w:tc>
        <w:tc>
          <w:tcPr>
            <w:tcW w:w="2194" w:type="dxa"/>
            <w:vAlign w:val="center"/>
          </w:tcPr>
          <w:p w14:paraId="6389107A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C4C491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8EBE0" w14:textId="57501954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Akumulatory 12V min. </w:t>
            </w:r>
            <w:r>
              <w:rPr>
                <w:rFonts w:ascii="Open Sans" w:hAnsi="Open Sans" w:cs="Open Sans"/>
                <w:sz w:val="18"/>
                <w:szCs w:val="18"/>
              </w:rPr>
              <w:t>180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Ah - 2 szt.</w:t>
            </w:r>
          </w:p>
        </w:tc>
        <w:tc>
          <w:tcPr>
            <w:tcW w:w="2194" w:type="dxa"/>
            <w:vAlign w:val="center"/>
          </w:tcPr>
          <w:p w14:paraId="4A1D9790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4104B1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5DAF" w14:textId="1888C897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Klimatyzacja </w:t>
            </w:r>
          </w:p>
        </w:tc>
        <w:tc>
          <w:tcPr>
            <w:tcW w:w="2194" w:type="dxa"/>
            <w:vAlign w:val="center"/>
          </w:tcPr>
          <w:p w14:paraId="28ACB108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720496B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F444" w14:textId="52841AC0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Ogrzewanie</w:t>
            </w:r>
          </w:p>
        </w:tc>
        <w:tc>
          <w:tcPr>
            <w:tcW w:w="2194" w:type="dxa"/>
            <w:vAlign w:val="center"/>
          </w:tcPr>
          <w:p w14:paraId="169BCC98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A81C7C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E48C9" w14:textId="3103260C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Centralny zamek</w:t>
            </w:r>
          </w:p>
        </w:tc>
        <w:tc>
          <w:tcPr>
            <w:tcW w:w="2194" w:type="dxa"/>
            <w:vAlign w:val="center"/>
          </w:tcPr>
          <w:p w14:paraId="32BAFCD2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A221A8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20E5E" w14:textId="60D75C38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Elektrycznie sterowane szyby</w:t>
            </w:r>
          </w:p>
        </w:tc>
        <w:tc>
          <w:tcPr>
            <w:tcW w:w="2194" w:type="dxa"/>
            <w:vAlign w:val="center"/>
          </w:tcPr>
          <w:p w14:paraId="0A9DFDE6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1DF125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62BA4" w14:textId="40F9C395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Tachograf cyfrowy </w:t>
            </w:r>
          </w:p>
        </w:tc>
        <w:tc>
          <w:tcPr>
            <w:tcW w:w="2194" w:type="dxa"/>
            <w:vAlign w:val="center"/>
          </w:tcPr>
          <w:p w14:paraId="0A052167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282CAE2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2CA77" w14:textId="48D112E8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Radio wraz z odtwarzaczem CD lub mp3</w:t>
            </w:r>
          </w:p>
        </w:tc>
        <w:tc>
          <w:tcPr>
            <w:tcW w:w="2194" w:type="dxa"/>
            <w:vAlign w:val="center"/>
          </w:tcPr>
          <w:p w14:paraId="613E2560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2322CB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13FB" w14:textId="3493D3CD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Ogrzewane i elektrycznie regulowane lusterka wsteczne zgodnie z obowiązującymi przepisami o ruchu drogowym</w:t>
            </w:r>
          </w:p>
        </w:tc>
        <w:tc>
          <w:tcPr>
            <w:tcW w:w="2194" w:type="dxa"/>
            <w:vAlign w:val="center"/>
          </w:tcPr>
          <w:p w14:paraId="17527A80" w14:textId="05BDD3BD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779C4C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2B96D" w14:textId="26313E7C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Pozostałe lusterka zgodnie z obowiązującymi przepisami o ruchu drogowym</w:t>
            </w:r>
          </w:p>
        </w:tc>
        <w:tc>
          <w:tcPr>
            <w:tcW w:w="2194" w:type="dxa"/>
            <w:vAlign w:val="center"/>
          </w:tcPr>
          <w:p w14:paraId="3A603263" w14:textId="5E709D40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5977C2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301A8" w14:textId="4A36DAD0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Siedzenie kierowcy z zawieszeniem pneumatycznym</w:t>
            </w:r>
          </w:p>
        </w:tc>
        <w:tc>
          <w:tcPr>
            <w:tcW w:w="2194" w:type="dxa"/>
            <w:vAlign w:val="center"/>
          </w:tcPr>
          <w:p w14:paraId="6C034C6A" w14:textId="214D84CE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2A184B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1C7D7" w14:textId="35752725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dzienna, kolor biały RAL9016</w:t>
            </w:r>
          </w:p>
        </w:tc>
        <w:tc>
          <w:tcPr>
            <w:tcW w:w="2194" w:type="dxa"/>
            <w:vAlign w:val="center"/>
          </w:tcPr>
          <w:p w14:paraId="2ADC5B26" w14:textId="35ECA389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6F5460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1C26F" w14:textId="6A6B7827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Ilość miejsc w kabinie3 miejsca</w:t>
            </w:r>
          </w:p>
        </w:tc>
        <w:tc>
          <w:tcPr>
            <w:tcW w:w="2194" w:type="dxa"/>
            <w:vAlign w:val="center"/>
          </w:tcPr>
          <w:p w14:paraId="602CEFB8" w14:textId="524A8A4C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2D6E5D4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140D" w14:textId="37ED5579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Pokrowce na wszystkie siedzenia 2 komplety</w:t>
            </w:r>
          </w:p>
        </w:tc>
        <w:tc>
          <w:tcPr>
            <w:tcW w:w="2194" w:type="dxa"/>
            <w:vAlign w:val="center"/>
          </w:tcPr>
          <w:p w14:paraId="0B8FF9C9" w14:textId="10A8630C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4B66D2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1495" w14:textId="26F4CC9D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>Kliny zabezpieczające umieszczane pod kołami pojazdu min. 2 szt.</w:t>
            </w:r>
          </w:p>
        </w:tc>
        <w:tc>
          <w:tcPr>
            <w:tcW w:w="2194" w:type="dxa"/>
            <w:vAlign w:val="center"/>
          </w:tcPr>
          <w:p w14:paraId="243E4A55" w14:textId="26EC8A3E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44B21E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1D26F" w14:textId="185A6BB8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Gaśnica </w:t>
            </w:r>
          </w:p>
        </w:tc>
        <w:tc>
          <w:tcPr>
            <w:tcW w:w="2194" w:type="dxa"/>
            <w:vAlign w:val="center"/>
          </w:tcPr>
          <w:p w14:paraId="2442DDFE" w14:textId="5B803FEB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3E63A5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8D341" w14:textId="5FE32CA9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Trójkąt ostrzegawczy – 2 szt.</w:t>
            </w:r>
          </w:p>
        </w:tc>
        <w:tc>
          <w:tcPr>
            <w:tcW w:w="2194" w:type="dxa"/>
            <w:vAlign w:val="center"/>
          </w:tcPr>
          <w:p w14:paraId="731D3E26" w14:textId="6220FA94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53F6A7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5939B" w14:textId="29353FC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Gumowe dywaniki podłogowe</w:t>
            </w:r>
          </w:p>
        </w:tc>
        <w:tc>
          <w:tcPr>
            <w:tcW w:w="2194" w:type="dxa"/>
            <w:vAlign w:val="center"/>
          </w:tcPr>
          <w:p w14:paraId="6A7C7FCA" w14:textId="2639E24C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2293C22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D0AB0" w14:textId="7ADCED8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Zewnętrzna osłona przeciwsłoneczna, przydymiona lub wewnętrzne osłony przeciwsłoneczne dla kierowcy i pasażerów</w:t>
            </w:r>
          </w:p>
        </w:tc>
        <w:tc>
          <w:tcPr>
            <w:tcW w:w="2194" w:type="dxa"/>
            <w:vAlign w:val="center"/>
          </w:tcPr>
          <w:p w14:paraId="5EB00A9B" w14:textId="15AB51FB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791C105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7555" w14:textId="0891BA14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Apteczka pierwszej pomocy oraz pojemniki z solą fizjologiczną lub wodą destylowaną do przemywania oczu dla min. 3 osób</w:t>
            </w:r>
          </w:p>
        </w:tc>
        <w:tc>
          <w:tcPr>
            <w:tcW w:w="2194" w:type="dxa"/>
            <w:vAlign w:val="center"/>
          </w:tcPr>
          <w:p w14:paraId="3E630DFA" w14:textId="6874D1E3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6455A1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38B74" w14:textId="599C36F4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Kompletny zestaw kluczy naprawczych</w:t>
            </w:r>
          </w:p>
        </w:tc>
        <w:tc>
          <w:tcPr>
            <w:tcW w:w="2194" w:type="dxa"/>
            <w:vAlign w:val="center"/>
          </w:tcPr>
          <w:p w14:paraId="73D9D175" w14:textId="64A4EB25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2752EE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13885" w14:textId="58F5167D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Pełnowymiarowe koło zapasowe i lewarek hydrauliczny dostosowany do pojazdu</w:t>
            </w:r>
          </w:p>
        </w:tc>
        <w:tc>
          <w:tcPr>
            <w:tcW w:w="2194" w:type="dxa"/>
            <w:vAlign w:val="center"/>
          </w:tcPr>
          <w:p w14:paraId="60C220E7" w14:textId="25DDEA0C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B29BF9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04D6A" w14:textId="4D6CB02C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Wąż do pompowania kół</w:t>
            </w:r>
          </w:p>
        </w:tc>
        <w:tc>
          <w:tcPr>
            <w:tcW w:w="2194" w:type="dxa"/>
            <w:vAlign w:val="center"/>
          </w:tcPr>
          <w:p w14:paraId="26B6BAD2" w14:textId="4D688EA6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04FDC4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5E00" w14:textId="77777777" w:rsidR="004863E9" w:rsidRPr="00F9606B" w:rsidRDefault="004863E9" w:rsidP="004863E9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sygnały ostrzegawcze przy cofaniu:</w:t>
            </w:r>
          </w:p>
          <w:p w14:paraId="2BB613EC" w14:textId="77777777" w:rsidR="004863E9" w:rsidRPr="00F9606B" w:rsidRDefault="004863E9" w:rsidP="004863E9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-sygnał dźwiękowy</w:t>
            </w:r>
          </w:p>
          <w:p w14:paraId="6DF9F7C1" w14:textId="03270A1F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-świetlna sygnalizacja cofania</w:t>
            </w:r>
          </w:p>
        </w:tc>
        <w:tc>
          <w:tcPr>
            <w:tcW w:w="2194" w:type="dxa"/>
            <w:vAlign w:val="center"/>
          </w:tcPr>
          <w:p w14:paraId="29A2A991" w14:textId="3F354A4D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214C09A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0AD4" w14:textId="54F23A50" w:rsidR="004863E9" w:rsidRPr="00F9606B" w:rsidRDefault="004863E9" w:rsidP="004863E9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kierowcy wyposażona w zabezpieczenie mechaniczne przed jej opadnięciem</w:t>
            </w:r>
          </w:p>
        </w:tc>
        <w:tc>
          <w:tcPr>
            <w:tcW w:w="2194" w:type="dxa"/>
            <w:vAlign w:val="center"/>
          </w:tcPr>
          <w:p w14:paraId="62A64FB0" w14:textId="7AE7BAE8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bookmarkEnd w:id="5"/>
    </w:tbl>
    <w:p w14:paraId="4D68EF44" w14:textId="1AB0B2CF" w:rsidR="00FD7BE7" w:rsidRPr="00F9606B" w:rsidRDefault="00FD7BE7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19335418" w14:textId="2C746CF3" w:rsidR="00AE7382" w:rsidRDefault="00AE7382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098472EF" w14:textId="77777777" w:rsidR="00AE7382" w:rsidRDefault="00AE7382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55E42B6A" w14:textId="77777777" w:rsidR="00CF6C08" w:rsidRPr="00F9606B" w:rsidRDefault="00CF6C08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5064E2CF" w14:textId="7CBAB288" w:rsidR="00196C5E" w:rsidRDefault="00196C5E" w:rsidP="001507C4">
      <w:pPr>
        <w:pStyle w:val="Akapitzlist"/>
        <w:numPr>
          <w:ilvl w:val="0"/>
          <w:numId w:val="8"/>
        </w:numPr>
        <w:spacing w:before="0" w:after="0"/>
        <w:ind w:right="1019"/>
        <w:rPr>
          <w:rFonts w:ascii="Open Sans" w:hAnsi="Open Sans" w:cs="Open Sans"/>
          <w:b/>
        </w:rPr>
      </w:pPr>
      <w:bookmarkStart w:id="6" w:name="_Hlk483321846"/>
      <w:r w:rsidRPr="00F9606B">
        <w:rPr>
          <w:rFonts w:ascii="Open Sans" w:hAnsi="Open Sans" w:cs="Open Sans"/>
          <w:b/>
        </w:rPr>
        <w:t>Pojazd ciężarowy śmieciarka 2-osiowy jednokomorowy o wysokości maksymalnie 2,5 metra</w:t>
      </w:r>
    </w:p>
    <w:p w14:paraId="216006AA" w14:textId="77777777" w:rsidR="00CF6C08" w:rsidRPr="00F9606B" w:rsidRDefault="00CF6C08" w:rsidP="00CF6C08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495E00D5" w14:textId="2A3F9D66" w:rsidR="00196C5E" w:rsidRPr="00F9606B" w:rsidRDefault="00196C5E" w:rsidP="00196C5E">
      <w:pPr>
        <w:ind w:left="372" w:firstLine="708"/>
        <w:rPr>
          <w:rFonts w:ascii="Open Sans" w:hAnsi="Open Sans" w:cs="Open Sans"/>
          <w:sz w:val="18"/>
          <w:szCs w:val="18"/>
        </w:rPr>
      </w:pPr>
      <w:r w:rsidRPr="00F9606B">
        <w:rPr>
          <w:rFonts w:ascii="Open Sans" w:hAnsi="Open Sans" w:cs="Open Sans"/>
          <w:sz w:val="18"/>
          <w:szCs w:val="18"/>
        </w:rPr>
        <w:t>Marka pojazdu oraz typ oferowanego pojazdu ………</w:t>
      </w:r>
      <w:r w:rsidR="001507C4">
        <w:rPr>
          <w:rFonts w:ascii="Open Sans" w:hAnsi="Open Sans" w:cs="Open Sans"/>
          <w:sz w:val="18"/>
          <w:szCs w:val="18"/>
        </w:rPr>
        <w:t>……………………………………………………………………</w:t>
      </w:r>
    </w:p>
    <w:p w14:paraId="3652B8DB" w14:textId="77777777" w:rsidR="00196C5E" w:rsidRPr="00F9606B" w:rsidRDefault="00196C5E" w:rsidP="00196C5E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1E8A7C5B" w14:textId="77777777" w:rsidR="00196C5E" w:rsidRPr="00F9606B" w:rsidRDefault="00196C5E" w:rsidP="00196C5E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28"/>
        <w:gridCol w:w="2194"/>
      </w:tblGrid>
      <w:tr w:rsidR="00961E5D" w:rsidRPr="00F9606B" w14:paraId="1861F673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1317F014" w14:textId="4E8217F9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ZABUDOWA</w:t>
            </w:r>
          </w:p>
        </w:tc>
      </w:tr>
      <w:tr w:rsidR="00961E5D" w:rsidRPr="00F9606B" w14:paraId="773B7EA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3862B0" w14:textId="0002C95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Zabudowa fabrycznie nowa</w:t>
            </w:r>
            <w:r w:rsidR="00C47999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bezpylna</w:t>
            </w:r>
          </w:p>
        </w:tc>
        <w:tc>
          <w:tcPr>
            <w:tcW w:w="2194" w:type="dxa"/>
            <w:vAlign w:val="center"/>
          </w:tcPr>
          <w:p w14:paraId="6B2EA34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148F25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762B7A" w14:textId="0E71406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Pojemność zabudowy skrzyniowej -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7-8m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94" w:type="dxa"/>
            <w:vAlign w:val="center"/>
          </w:tcPr>
          <w:p w14:paraId="106EAF5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28F51D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860916" w14:textId="5D1DDEA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Wysokość wraz z zabudową </w:t>
            </w:r>
            <w:proofErr w:type="gramStart"/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do </w:t>
            </w:r>
            <w:r w:rsidR="00A7325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2</w:t>
            </w:r>
            <w:proofErr w:type="gramEnd"/>
            <w:r w:rsidR="00A73251">
              <w:rPr>
                <w:rFonts w:ascii="Open Sans" w:hAnsi="Open Sans" w:cs="Open Sans"/>
                <w:color w:val="000000"/>
                <w:sz w:val="18"/>
                <w:szCs w:val="18"/>
              </w:rPr>
              <w:t>,5</w:t>
            </w: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m</w:t>
            </w:r>
          </w:p>
        </w:tc>
        <w:tc>
          <w:tcPr>
            <w:tcW w:w="2194" w:type="dxa"/>
            <w:vAlign w:val="center"/>
          </w:tcPr>
          <w:p w14:paraId="3F17792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62AEF1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427C71" w14:textId="5690067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Całkowicie szczelna zabudowa umożliwiająca transport półpłynnych odpadów korpus ze stali węglowej o grubości min 3 mm podłoga, boki min 2,5 mm</w:t>
            </w:r>
          </w:p>
        </w:tc>
        <w:tc>
          <w:tcPr>
            <w:tcW w:w="2194" w:type="dxa"/>
            <w:vAlign w:val="center"/>
          </w:tcPr>
          <w:p w14:paraId="44ACD9C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CF0B61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236315" w14:textId="6E55D2C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Płyta zgniatająca o konstrukcji zapobiegającej przedostawaniu się na zewnątrz odpadów zarówno podczas zgniotu, jak i transportu.</w:t>
            </w:r>
          </w:p>
        </w:tc>
        <w:tc>
          <w:tcPr>
            <w:tcW w:w="2194" w:type="dxa"/>
            <w:vAlign w:val="center"/>
          </w:tcPr>
          <w:p w14:paraId="709CDDA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EF3C16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85BF5C" w14:textId="5DF30ED8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Płyta zgniatająca w czasie wykonywania cyklu może pracować maksymalnie do </w:t>
            </w:r>
            <w:r w:rsidR="007458E8">
              <w:rPr>
                <w:rFonts w:ascii="Open Sans" w:hAnsi="Open Sans" w:cs="Open Sans"/>
                <w:color w:val="000000"/>
                <w:sz w:val="18"/>
                <w:szCs w:val="18"/>
              </w:rPr>
              <w:t>30</w:t>
            </w:r>
            <w:r w:rsidR="007458E8"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cm od górnej krawędzi zabudowy</w:t>
            </w:r>
          </w:p>
        </w:tc>
        <w:tc>
          <w:tcPr>
            <w:tcW w:w="2194" w:type="dxa"/>
            <w:vAlign w:val="center"/>
          </w:tcPr>
          <w:p w14:paraId="2B0AF8B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6011A9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501045" w14:textId="508D696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Zagęszczanie odpadów o współczynniku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min 3:1</w:t>
            </w:r>
          </w:p>
        </w:tc>
        <w:tc>
          <w:tcPr>
            <w:tcW w:w="2194" w:type="dxa"/>
            <w:vAlign w:val="center"/>
          </w:tcPr>
          <w:p w14:paraId="428CFE3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3311AD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66A6F7" w14:textId="16DBC5C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Drzwiczki rewizyjne z prawej strony zabudowy</w:t>
            </w:r>
          </w:p>
        </w:tc>
        <w:tc>
          <w:tcPr>
            <w:tcW w:w="2194" w:type="dxa"/>
            <w:vAlign w:val="center"/>
          </w:tcPr>
          <w:p w14:paraId="742038D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EDAF11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DEC33A" w14:textId="083EE518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Podpory stabilizujące pojazd podczas wyładunku</w:t>
            </w:r>
          </w:p>
        </w:tc>
        <w:tc>
          <w:tcPr>
            <w:tcW w:w="2194" w:type="dxa"/>
            <w:vAlign w:val="center"/>
          </w:tcPr>
          <w:p w14:paraId="45F4793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742A0A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6015D0" w14:textId="6FE78AF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Gładko zaokrąglone ściany zabudowy</w:t>
            </w:r>
          </w:p>
        </w:tc>
        <w:tc>
          <w:tcPr>
            <w:tcW w:w="2194" w:type="dxa"/>
            <w:vAlign w:val="center"/>
          </w:tcPr>
          <w:p w14:paraId="41319C3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6BE2F9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1AFD9D" w14:textId="20CBA10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Ściany zewnętrzne oraz podłoga wykończone gładko, bez krawędzi </w:t>
            </w:r>
          </w:p>
        </w:tc>
        <w:tc>
          <w:tcPr>
            <w:tcW w:w="2194" w:type="dxa"/>
            <w:vAlign w:val="center"/>
          </w:tcPr>
          <w:p w14:paraId="2080580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78E7F2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351B15" w14:textId="5C128F8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Siłowniki hydrauliczne płyty zgniatającej umieszczone na zewnątrz </w:t>
            </w:r>
            <w:r w:rsidR="00951683">
              <w:rPr>
                <w:rFonts w:ascii="Open Sans" w:hAnsi="Open Sans" w:cs="Open Sans"/>
                <w:color w:val="000000"/>
                <w:sz w:val="18"/>
                <w:szCs w:val="18"/>
              </w:rPr>
              <w:t>lub wewnątrz odwłoka.</w:t>
            </w:r>
          </w:p>
        </w:tc>
        <w:tc>
          <w:tcPr>
            <w:tcW w:w="2194" w:type="dxa"/>
            <w:vAlign w:val="center"/>
          </w:tcPr>
          <w:p w14:paraId="055CE37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663063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AFF25A" w14:textId="469722A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Przyciski bezpieczeństwa po obu stronach zasypu, z alarmem w kabinie</w:t>
            </w:r>
          </w:p>
        </w:tc>
        <w:tc>
          <w:tcPr>
            <w:tcW w:w="2194" w:type="dxa"/>
            <w:vAlign w:val="center"/>
          </w:tcPr>
          <w:p w14:paraId="48F1269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67E080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F13F44" w14:textId="2F18423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Elektryczne sterowanie cyklem zgniatania, wyładunkiem i urządzeniem do podnoszenia pojemników. Sterowanie funkcją zgniatania i systemem podnoszenia pojemników umieszczone po obu stronach zasypu</w:t>
            </w:r>
          </w:p>
        </w:tc>
        <w:tc>
          <w:tcPr>
            <w:tcW w:w="2194" w:type="dxa"/>
            <w:vAlign w:val="center"/>
          </w:tcPr>
          <w:p w14:paraId="6515201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193686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06A1F3" w14:textId="50B04B7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Nieprzerwane spawy wewnątrz zabudowy</w:t>
            </w:r>
          </w:p>
        </w:tc>
        <w:tc>
          <w:tcPr>
            <w:tcW w:w="2194" w:type="dxa"/>
            <w:vAlign w:val="center"/>
          </w:tcPr>
          <w:p w14:paraId="057FC41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035B0F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18DF0E" w14:textId="164CAD4A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Tylne urządzenie załadowcze obsługujące pojemniki o pojemności od 60 do 1100 litrów </w:t>
            </w:r>
          </w:p>
        </w:tc>
        <w:tc>
          <w:tcPr>
            <w:tcW w:w="2194" w:type="dxa"/>
            <w:vAlign w:val="center"/>
          </w:tcPr>
          <w:p w14:paraId="5831F94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1764BD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D23A08" w14:textId="16A0B02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Ramiona do pojemników 1100 l</w:t>
            </w:r>
          </w:p>
        </w:tc>
        <w:tc>
          <w:tcPr>
            <w:tcW w:w="2194" w:type="dxa"/>
            <w:vAlign w:val="center"/>
          </w:tcPr>
          <w:p w14:paraId="7A094A5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FC19C7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495027" w14:textId="2D935BF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Dźwiękowy sygnał cofania</w:t>
            </w:r>
          </w:p>
        </w:tc>
        <w:tc>
          <w:tcPr>
            <w:tcW w:w="2194" w:type="dxa"/>
            <w:vAlign w:val="center"/>
          </w:tcPr>
          <w:p w14:paraId="1194AD1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CCAC86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9CF2F4" w14:textId="093C776A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lastRenderedPageBreak/>
              <w:t>Rozładowywanie poprzez podnoszenie zabudowy za pomocą siłownika hydraulicznego lub płyta wypychająca</w:t>
            </w:r>
          </w:p>
        </w:tc>
        <w:tc>
          <w:tcPr>
            <w:tcW w:w="2194" w:type="dxa"/>
            <w:vAlign w:val="center"/>
          </w:tcPr>
          <w:p w14:paraId="4D212D1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7ED400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761DF5" w14:textId="4F1A185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Cykle zgniotu (zgniatania) ręczny</w:t>
            </w:r>
          </w:p>
        </w:tc>
        <w:tc>
          <w:tcPr>
            <w:tcW w:w="2194" w:type="dxa"/>
            <w:vAlign w:val="center"/>
          </w:tcPr>
          <w:p w14:paraId="00682F5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F30AA1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BE0617" w14:textId="62238CE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Boczne osłony przeciw najazdowe</w:t>
            </w:r>
          </w:p>
        </w:tc>
        <w:tc>
          <w:tcPr>
            <w:tcW w:w="2194" w:type="dxa"/>
            <w:vAlign w:val="center"/>
          </w:tcPr>
          <w:p w14:paraId="4BFC756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5A857E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FAEF20" w14:textId="3723E48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Możliwość bezpośredniego przeładunku do innej śmieciarki z tylnym załadunkiem</w:t>
            </w:r>
          </w:p>
        </w:tc>
        <w:tc>
          <w:tcPr>
            <w:tcW w:w="2194" w:type="dxa"/>
            <w:vAlign w:val="center"/>
          </w:tcPr>
          <w:p w14:paraId="4DB4A19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670666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411348" w14:textId="4BEBD66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Zabudowa wielokrotnie gruntowana i lakierowana, kolor biały RAL 9016</w:t>
            </w:r>
          </w:p>
        </w:tc>
        <w:tc>
          <w:tcPr>
            <w:tcW w:w="2194" w:type="dxa"/>
            <w:vAlign w:val="center"/>
          </w:tcPr>
          <w:p w14:paraId="498D8D3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E089EF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165ACF" w14:textId="318C4D9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Zabudowa powinna odpowiadać wytycznym 2006/42/WE, normie PN-EN 1501-1: 2011 oraz posiadać znak CE.</w:t>
            </w:r>
          </w:p>
        </w:tc>
        <w:tc>
          <w:tcPr>
            <w:tcW w:w="2194" w:type="dxa"/>
            <w:vAlign w:val="center"/>
          </w:tcPr>
          <w:p w14:paraId="41A690A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2C7890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C6BE46" w14:textId="6E89411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Błotniki kół tylnych z chlapaczami</w:t>
            </w:r>
          </w:p>
        </w:tc>
        <w:tc>
          <w:tcPr>
            <w:tcW w:w="2194" w:type="dxa"/>
            <w:vAlign w:val="center"/>
          </w:tcPr>
          <w:p w14:paraId="327E4FC8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B0DC89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E044BB" w14:textId="2293FCA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Sygnał dźwiękowy i świetlny przy cofaniu pojazdu</w:t>
            </w:r>
          </w:p>
        </w:tc>
        <w:tc>
          <w:tcPr>
            <w:tcW w:w="2194" w:type="dxa"/>
            <w:vAlign w:val="center"/>
          </w:tcPr>
          <w:p w14:paraId="55B9917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59088FB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2C34182F" w14:textId="1FD4AFF2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PODWOZIE</w:t>
            </w:r>
          </w:p>
        </w:tc>
      </w:tr>
      <w:tr w:rsidR="00961E5D" w:rsidRPr="00F9606B" w14:paraId="2C29C65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F114" w14:textId="2141A62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Podwozie fabrycznie nowe -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rok produkcji- </w:t>
            </w:r>
            <w:r w:rsidR="000354EA">
              <w:rPr>
                <w:rFonts w:ascii="Open Sans" w:hAnsi="Open Sans" w:cs="Open Sans"/>
                <w:sz w:val="18"/>
                <w:szCs w:val="18"/>
              </w:rPr>
              <w:t xml:space="preserve">2016,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2017</w:t>
            </w:r>
            <w:r w:rsidR="000354EA">
              <w:rPr>
                <w:rFonts w:ascii="Open Sans" w:hAnsi="Open Sans" w:cs="Open Sans"/>
                <w:sz w:val="18"/>
                <w:szCs w:val="18"/>
              </w:rPr>
              <w:t xml:space="preserve"> lub 2018</w:t>
            </w:r>
          </w:p>
        </w:tc>
        <w:tc>
          <w:tcPr>
            <w:tcW w:w="2194" w:type="dxa"/>
            <w:vAlign w:val="center"/>
          </w:tcPr>
          <w:p w14:paraId="67A47BA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3BF223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A774" w14:textId="770391C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Dopuszczalna masa całkowita -</w:t>
            </w:r>
            <w:r w:rsidRPr="00F9606B">
              <w:rPr>
                <w:rFonts w:ascii="Open Sans" w:eastAsia="TimesNewRomanPSMT" w:hAnsi="Open Sans" w:cs="Open Sans"/>
                <w:sz w:val="18"/>
                <w:szCs w:val="18"/>
              </w:rPr>
              <w:t xml:space="preserve">7 000 do </w:t>
            </w:r>
            <w:r w:rsidR="00054410">
              <w:rPr>
                <w:rFonts w:ascii="Open Sans" w:eastAsia="TimesNewRomanPSMT" w:hAnsi="Open Sans" w:cs="Open Sans"/>
                <w:sz w:val="18"/>
                <w:szCs w:val="18"/>
              </w:rPr>
              <w:t>8000</w:t>
            </w:r>
            <w:r w:rsidRPr="00F9606B">
              <w:rPr>
                <w:rFonts w:ascii="Open Sans" w:eastAsia="TimesNewRomanPSMT" w:hAnsi="Open Sans" w:cs="Open Sans"/>
                <w:sz w:val="18"/>
                <w:szCs w:val="18"/>
              </w:rPr>
              <w:t xml:space="preserve"> kg</w:t>
            </w: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4" w:type="dxa"/>
            <w:vAlign w:val="center"/>
          </w:tcPr>
          <w:p w14:paraId="5C89F66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3262CA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6C6D" w14:textId="1638AF2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Kolor kabiny biały – malowany fabrycznie, RAL 9016</w:t>
            </w:r>
          </w:p>
        </w:tc>
        <w:tc>
          <w:tcPr>
            <w:tcW w:w="2194" w:type="dxa"/>
            <w:vAlign w:val="center"/>
          </w:tcPr>
          <w:p w14:paraId="2D9C604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6A4BB2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AF61A" w14:textId="17A423B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Silnik o pojemności od 2 500 do 3 000 cm3</w:t>
            </w:r>
          </w:p>
        </w:tc>
        <w:tc>
          <w:tcPr>
            <w:tcW w:w="2194" w:type="dxa"/>
            <w:vAlign w:val="center"/>
          </w:tcPr>
          <w:p w14:paraId="5010269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4CCE80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BAA2" w14:textId="0EFBE8D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Moc silnika min 150 KM max 170 KM z wtryskiem bezpośrednim, z łańcuchem rozrządu,</w:t>
            </w:r>
          </w:p>
        </w:tc>
        <w:tc>
          <w:tcPr>
            <w:tcW w:w="2194" w:type="dxa"/>
            <w:vAlign w:val="center"/>
          </w:tcPr>
          <w:p w14:paraId="2580AF2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563DDD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F15FC" w14:textId="711F8DF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maksymalny nacisk na przednią oś nie mniejszy niż 2 500 kg,</w:t>
            </w:r>
          </w:p>
        </w:tc>
        <w:tc>
          <w:tcPr>
            <w:tcW w:w="2194" w:type="dxa"/>
            <w:vAlign w:val="center"/>
          </w:tcPr>
          <w:p w14:paraId="162B4788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E42B58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1644" w14:textId="62970A9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maksymalny nacisk na tylną oś nie mniejszy niż 5 350 kg,</w:t>
            </w:r>
          </w:p>
        </w:tc>
        <w:tc>
          <w:tcPr>
            <w:tcW w:w="2194" w:type="dxa"/>
            <w:vAlign w:val="center"/>
          </w:tcPr>
          <w:p w14:paraId="2FBA044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5B5412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4D3E" w14:textId="577EEB7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hamulce tarczowe przód i tył</w:t>
            </w:r>
          </w:p>
        </w:tc>
        <w:tc>
          <w:tcPr>
            <w:tcW w:w="2194" w:type="dxa"/>
            <w:vAlign w:val="center"/>
          </w:tcPr>
          <w:p w14:paraId="6E0F22C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B6518F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0C2C" w14:textId="3B1D456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norma emisji spalin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min EURO 6</w:t>
            </w:r>
          </w:p>
        </w:tc>
        <w:tc>
          <w:tcPr>
            <w:tcW w:w="2194" w:type="dxa"/>
            <w:vAlign w:val="center"/>
          </w:tcPr>
          <w:p w14:paraId="488CC4C2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BF2715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E1C5" w14:textId="6CFC20D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instalacja elektryczna 12V,</w:t>
            </w:r>
          </w:p>
        </w:tc>
        <w:tc>
          <w:tcPr>
            <w:tcW w:w="2194" w:type="dxa"/>
            <w:vAlign w:val="center"/>
          </w:tcPr>
          <w:p w14:paraId="3B91303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B18710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1D5AB" w14:textId="1F858AB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akumulator o pojemności min 185 Ah,</w:t>
            </w:r>
          </w:p>
        </w:tc>
        <w:tc>
          <w:tcPr>
            <w:tcW w:w="2194" w:type="dxa"/>
            <w:vAlign w:val="center"/>
          </w:tcPr>
          <w:p w14:paraId="0E9EBF2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8CBAD7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4A095" w14:textId="61274C7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blokada tylnego mostu,</w:t>
            </w:r>
          </w:p>
        </w:tc>
        <w:tc>
          <w:tcPr>
            <w:tcW w:w="2194" w:type="dxa"/>
            <w:vAlign w:val="center"/>
          </w:tcPr>
          <w:p w14:paraId="7381775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BE2FB5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0AF86" w14:textId="3BAC939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skrzynia biegów mechaniczna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min 6 biegowa</w:t>
            </w:r>
          </w:p>
        </w:tc>
        <w:tc>
          <w:tcPr>
            <w:tcW w:w="2194" w:type="dxa"/>
            <w:vAlign w:val="center"/>
          </w:tcPr>
          <w:p w14:paraId="586A950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FDF4B3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FAE0" w14:textId="66A61FE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zawieszenie przednie niezależne,</w:t>
            </w:r>
          </w:p>
        </w:tc>
        <w:tc>
          <w:tcPr>
            <w:tcW w:w="2194" w:type="dxa"/>
            <w:vAlign w:val="center"/>
          </w:tcPr>
          <w:p w14:paraId="1B921FE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410785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7CCF" w14:textId="0E23C9C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zawieszenie tylne resorowe,</w:t>
            </w:r>
          </w:p>
        </w:tc>
        <w:tc>
          <w:tcPr>
            <w:tcW w:w="2194" w:type="dxa"/>
            <w:vAlign w:val="center"/>
          </w:tcPr>
          <w:p w14:paraId="1EA1E66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3620EF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D481" w14:textId="0E00826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kabina 3 osobowa,</w:t>
            </w:r>
          </w:p>
        </w:tc>
        <w:tc>
          <w:tcPr>
            <w:tcW w:w="2194" w:type="dxa"/>
            <w:vAlign w:val="center"/>
          </w:tcPr>
          <w:p w14:paraId="53B9363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5F4A9F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B110" w14:textId="449687B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fotel kierowcy regulowany w 3 płaszczyznach zawieszony niezależnie,</w:t>
            </w:r>
          </w:p>
        </w:tc>
        <w:tc>
          <w:tcPr>
            <w:tcW w:w="2194" w:type="dxa"/>
            <w:vAlign w:val="center"/>
          </w:tcPr>
          <w:p w14:paraId="7DC692A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134755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A5E66" w14:textId="5DE19EC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ABS, ASR, ESP</w:t>
            </w:r>
          </w:p>
        </w:tc>
        <w:tc>
          <w:tcPr>
            <w:tcW w:w="2194" w:type="dxa"/>
            <w:vAlign w:val="center"/>
          </w:tcPr>
          <w:p w14:paraId="327442D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8D3CFC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5888" w14:textId="3395C2B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centralny zamek ze zdalnym sterowaniem,</w:t>
            </w:r>
          </w:p>
        </w:tc>
        <w:tc>
          <w:tcPr>
            <w:tcW w:w="2194" w:type="dxa"/>
            <w:vAlign w:val="center"/>
          </w:tcPr>
          <w:p w14:paraId="70FF2FA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C0FF03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71BD" w14:textId="135CA33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przednie światła przeciwmgielne,</w:t>
            </w:r>
          </w:p>
        </w:tc>
        <w:tc>
          <w:tcPr>
            <w:tcW w:w="2194" w:type="dxa"/>
            <w:vAlign w:val="center"/>
          </w:tcPr>
          <w:p w14:paraId="7DD629D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25255F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BF4D" w14:textId="63EDD3D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klimatyzacja</w:t>
            </w:r>
          </w:p>
        </w:tc>
        <w:tc>
          <w:tcPr>
            <w:tcW w:w="2194" w:type="dxa"/>
            <w:vAlign w:val="center"/>
          </w:tcPr>
          <w:p w14:paraId="5B7DC09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8DB91E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E143" w14:textId="35E5943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poduszka powietrzna min. dla kierowcy,</w:t>
            </w:r>
          </w:p>
        </w:tc>
        <w:tc>
          <w:tcPr>
            <w:tcW w:w="2194" w:type="dxa"/>
            <w:vAlign w:val="center"/>
          </w:tcPr>
          <w:p w14:paraId="6EA69CD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05133F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8AB4" w14:textId="4372B32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elektrycznie sterowane szyby,</w:t>
            </w:r>
          </w:p>
        </w:tc>
        <w:tc>
          <w:tcPr>
            <w:tcW w:w="2194" w:type="dxa"/>
            <w:vAlign w:val="center"/>
          </w:tcPr>
          <w:p w14:paraId="2D6E020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399AF5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41D0A" w14:textId="2250B8F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Światła do jazdy dziennej</w:t>
            </w:r>
          </w:p>
        </w:tc>
        <w:tc>
          <w:tcPr>
            <w:tcW w:w="2194" w:type="dxa"/>
            <w:vAlign w:val="center"/>
          </w:tcPr>
          <w:p w14:paraId="31AAE18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B6AF2A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7524D" w14:textId="0DD499A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zbiornik paliwa o pojemności min. 100 litrów,</w:t>
            </w:r>
          </w:p>
        </w:tc>
        <w:tc>
          <w:tcPr>
            <w:tcW w:w="2194" w:type="dxa"/>
            <w:vAlign w:val="center"/>
          </w:tcPr>
          <w:p w14:paraId="7A4D1D5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31C03F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D1564" w14:textId="301643F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Tempomat </w:t>
            </w:r>
          </w:p>
        </w:tc>
        <w:tc>
          <w:tcPr>
            <w:tcW w:w="2194" w:type="dxa"/>
            <w:vAlign w:val="center"/>
          </w:tcPr>
          <w:p w14:paraId="325A73D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15CE19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1A972" w14:textId="61399D4A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Komputer pokładowy</w:t>
            </w:r>
          </w:p>
        </w:tc>
        <w:tc>
          <w:tcPr>
            <w:tcW w:w="2194" w:type="dxa"/>
            <w:vAlign w:val="center"/>
          </w:tcPr>
          <w:p w14:paraId="2A5E5E8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7F08BC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5BEE" w14:textId="7A53FBD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Przystawka odbioru mocy spełniająca wymagania zabudowy śmieciarki / fabryczna przystawka odbioru mocy do napędu zabudowy</w:t>
            </w:r>
          </w:p>
        </w:tc>
        <w:tc>
          <w:tcPr>
            <w:tcW w:w="2194" w:type="dxa"/>
            <w:vAlign w:val="center"/>
          </w:tcPr>
          <w:p w14:paraId="1D4194A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D2C9F3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F4B93" w14:textId="02F07C4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Układ kierowniczy ze wspomaganiem</w:t>
            </w:r>
          </w:p>
        </w:tc>
        <w:tc>
          <w:tcPr>
            <w:tcW w:w="2194" w:type="dxa"/>
            <w:vAlign w:val="center"/>
          </w:tcPr>
          <w:p w14:paraId="4B73310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EC705F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54B10" w14:textId="5EDBC93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Fabryczny immobiliser</w:t>
            </w:r>
          </w:p>
        </w:tc>
        <w:tc>
          <w:tcPr>
            <w:tcW w:w="2194" w:type="dxa"/>
            <w:vAlign w:val="center"/>
          </w:tcPr>
          <w:p w14:paraId="1E7D7A3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C0C434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E172" w14:textId="30C329A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osłona pod silnikiem,</w:t>
            </w:r>
          </w:p>
        </w:tc>
        <w:tc>
          <w:tcPr>
            <w:tcW w:w="2194" w:type="dxa"/>
            <w:vAlign w:val="center"/>
          </w:tcPr>
          <w:p w14:paraId="6EA1B0E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A343FA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D6E22" w14:textId="4A2116D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sygnał biegu wstecznego,</w:t>
            </w:r>
          </w:p>
        </w:tc>
        <w:tc>
          <w:tcPr>
            <w:tcW w:w="2194" w:type="dxa"/>
            <w:vAlign w:val="center"/>
          </w:tcPr>
          <w:p w14:paraId="1FF6CD72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8A73EF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5D62" w14:textId="72766B5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półka nad szybą przednią,</w:t>
            </w:r>
          </w:p>
        </w:tc>
        <w:tc>
          <w:tcPr>
            <w:tcW w:w="2194" w:type="dxa"/>
            <w:vAlign w:val="center"/>
          </w:tcPr>
          <w:p w14:paraId="6E5D342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C0906A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798EC" w14:textId="44016AC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Elektrycznie sterowane szyby</w:t>
            </w:r>
          </w:p>
        </w:tc>
        <w:tc>
          <w:tcPr>
            <w:tcW w:w="2194" w:type="dxa"/>
            <w:vAlign w:val="center"/>
          </w:tcPr>
          <w:p w14:paraId="71224DA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FDEDA7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4DE6" w14:textId="056B5EA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Tachograf cyfrowy </w:t>
            </w:r>
          </w:p>
        </w:tc>
        <w:tc>
          <w:tcPr>
            <w:tcW w:w="2194" w:type="dxa"/>
            <w:vAlign w:val="center"/>
          </w:tcPr>
          <w:p w14:paraId="7726357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AA1603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1FC0" w14:textId="031A927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Radio wraz z odtwarzaczem CD lub mp3</w:t>
            </w:r>
          </w:p>
        </w:tc>
        <w:tc>
          <w:tcPr>
            <w:tcW w:w="2194" w:type="dxa"/>
            <w:vAlign w:val="center"/>
          </w:tcPr>
          <w:p w14:paraId="09220EE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178A03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6258F" w14:textId="2D70E33A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koła min. 225/75 R16,</w:t>
            </w:r>
          </w:p>
        </w:tc>
        <w:tc>
          <w:tcPr>
            <w:tcW w:w="2194" w:type="dxa"/>
            <w:vAlign w:val="center"/>
          </w:tcPr>
          <w:p w14:paraId="4D0B9C5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5BFC16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9707" w14:textId="5EC9EA4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Pełnowymiarowe koło zapasowe i lewarek hydrauliczny dostosowany do pojazdu</w:t>
            </w:r>
          </w:p>
        </w:tc>
        <w:tc>
          <w:tcPr>
            <w:tcW w:w="2194" w:type="dxa"/>
            <w:vAlign w:val="center"/>
          </w:tcPr>
          <w:p w14:paraId="60FC9A7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DA7FD3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B0F91" w14:textId="032EB91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rozstaw osi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max 3750 mm</w:t>
            </w:r>
          </w:p>
        </w:tc>
        <w:tc>
          <w:tcPr>
            <w:tcW w:w="2194" w:type="dxa"/>
            <w:vAlign w:val="center"/>
          </w:tcPr>
          <w:p w14:paraId="7E40F94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bookmarkEnd w:id="6"/>
    </w:tbl>
    <w:p w14:paraId="3B8C4AE7" w14:textId="643EACD3" w:rsidR="00196C5E" w:rsidRPr="00F9606B" w:rsidRDefault="00196C5E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537900B4" w14:textId="06986241" w:rsidR="00961E5D" w:rsidRDefault="00961E5D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1EFE14D5" w14:textId="3B264483" w:rsidR="00F9606B" w:rsidRDefault="00F9606B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6F5BE724" w14:textId="491B415B" w:rsidR="00196C5E" w:rsidRDefault="00196C5E" w:rsidP="00961E5D">
      <w:pPr>
        <w:pStyle w:val="Akapitzlist"/>
        <w:numPr>
          <w:ilvl w:val="0"/>
          <w:numId w:val="8"/>
        </w:numPr>
        <w:spacing w:before="0" w:after="0"/>
        <w:rPr>
          <w:rFonts w:ascii="Open Sans" w:hAnsi="Open Sans" w:cs="Open Sans"/>
          <w:b/>
        </w:rPr>
      </w:pPr>
      <w:r w:rsidRPr="00F9606B">
        <w:rPr>
          <w:rFonts w:ascii="Open Sans" w:hAnsi="Open Sans" w:cs="Open Sans"/>
          <w:b/>
        </w:rPr>
        <w:t xml:space="preserve">Pojazd ciężarowy </w:t>
      </w:r>
      <w:proofErr w:type="spellStart"/>
      <w:r w:rsidR="00961E5D" w:rsidRPr="00F9606B">
        <w:rPr>
          <w:rFonts w:ascii="Open Sans" w:hAnsi="Open Sans" w:cs="Open Sans"/>
          <w:b/>
        </w:rPr>
        <w:t>skrzyniowiec</w:t>
      </w:r>
      <w:proofErr w:type="spellEnd"/>
      <w:r w:rsidR="00961E5D" w:rsidRPr="00F9606B">
        <w:rPr>
          <w:rFonts w:ascii="Open Sans" w:hAnsi="Open Sans" w:cs="Open Sans"/>
          <w:b/>
        </w:rPr>
        <w:t xml:space="preserve"> z windą załadunkową</w:t>
      </w:r>
    </w:p>
    <w:p w14:paraId="35A722E4" w14:textId="77777777" w:rsidR="00CF6C08" w:rsidRPr="00F9606B" w:rsidRDefault="00CF6C08" w:rsidP="00CF6C08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33BF5527" w14:textId="21BD2BBA" w:rsidR="00196C5E" w:rsidRPr="00F9606B" w:rsidRDefault="00196C5E" w:rsidP="00196C5E">
      <w:pPr>
        <w:ind w:left="372" w:firstLine="708"/>
        <w:rPr>
          <w:rFonts w:ascii="Open Sans" w:hAnsi="Open Sans" w:cs="Open Sans"/>
          <w:sz w:val="18"/>
          <w:szCs w:val="18"/>
        </w:rPr>
      </w:pPr>
      <w:r w:rsidRPr="00F9606B">
        <w:rPr>
          <w:rFonts w:ascii="Open Sans" w:hAnsi="Open Sans" w:cs="Open Sans"/>
          <w:sz w:val="18"/>
          <w:szCs w:val="18"/>
        </w:rPr>
        <w:t>Marka pojazdu oraz typ oferowanego pojazdu ………</w:t>
      </w:r>
      <w:r w:rsidR="001507C4">
        <w:rPr>
          <w:rFonts w:ascii="Open Sans" w:hAnsi="Open Sans" w:cs="Open Sans"/>
          <w:sz w:val="18"/>
          <w:szCs w:val="18"/>
        </w:rPr>
        <w:t>……………………………………………………………………</w:t>
      </w:r>
    </w:p>
    <w:p w14:paraId="4E32836C" w14:textId="77777777" w:rsidR="00196C5E" w:rsidRPr="00F9606B" w:rsidRDefault="00196C5E" w:rsidP="00196C5E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02E8A04D" w14:textId="77777777" w:rsidR="00196C5E" w:rsidRPr="00F9606B" w:rsidRDefault="00196C5E" w:rsidP="00196C5E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28"/>
        <w:gridCol w:w="2194"/>
      </w:tblGrid>
      <w:tr w:rsidR="00961E5D" w:rsidRPr="00F9606B" w14:paraId="06CB3C78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1BD99F91" w14:textId="61E33D2B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ZABUDOWA Z WINDĄ</w:t>
            </w:r>
          </w:p>
        </w:tc>
      </w:tr>
      <w:tr w:rsidR="00961E5D" w:rsidRPr="00F9606B" w14:paraId="7FB3F7FA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294964FD" w14:textId="13F8C435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Konstrukcja</w:t>
            </w:r>
          </w:p>
        </w:tc>
      </w:tr>
      <w:tr w:rsidR="00961E5D" w:rsidRPr="00F9606B" w14:paraId="24209C1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3D2942" w14:textId="50986203" w:rsidR="00961E5D" w:rsidRPr="00F9606B" w:rsidRDefault="00961E5D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fabrycznie nowa</w:t>
            </w:r>
          </w:p>
        </w:tc>
        <w:tc>
          <w:tcPr>
            <w:tcW w:w="2194" w:type="dxa"/>
            <w:vAlign w:val="center"/>
          </w:tcPr>
          <w:p w14:paraId="63649121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158C73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88BB9B" w14:textId="77777777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długość gabarytowa - min 4600 mm</w:t>
            </w:r>
          </w:p>
          <w:p w14:paraId="121211C7" w14:textId="1C92095F" w:rsidR="00961E5D" w:rsidRPr="00F9606B" w:rsidRDefault="00961E5D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(wewnątrz min 4400 mm)</w:t>
            </w:r>
          </w:p>
        </w:tc>
        <w:tc>
          <w:tcPr>
            <w:tcW w:w="2194" w:type="dxa"/>
            <w:vAlign w:val="center"/>
          </w:tcPr>
          <w:p w14:paraId="5A40C1D4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E7CA92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E07E93" w14:textId="297E2FBF" w:rsidR="00961E5D" w:rsidRPr="00F9606B" w:rsidRDefault="00961E5D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szerokość gabarytowa - max 2500 mm</w:t>
            </w:r>
          </w:p>
        </w:tc>
        <w:tc>
          <w:tcPr>
            <w:tcW w:w="2194" w:type="dxa"/>
            <w:vAlign w:val="center"/>
          </w:tcPr>
          <w:p w14:paraId="50649A34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FD4572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7275CA" w14:textId="68FA68A2" w:rsidR="00961E5D" w:rsidRPr="00F9606B" w:rsidRDefault="00961E5D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wysokość burt - max 600 mm</w:t>
            </w:r>
          </w:p>
        </w:tc>
        <w:tc>
          <w:tcPr>
            <w:tcW w:w="2194" w:type="dxa"/>
            <w:vAlign w:val="center"/>
          </w:tcPr>
          <w:p w14:paraId="751DB5CC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61A2A4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1F8F49" w14:textId="698CFC2B" w:rsidR="00961E5D" w:rsidRPr="00F9606B" w:rsidRDefault="00961E5D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Dodatkowa </w:t>
            </w:r>
            <w:proofErr w:type="spellStart"/>
            <w:r w:rsidRPr="00F9606B">
              <w:rPr>
                <w:rFonts w:ascii="Open Sans" w:hAnsi="Open Sans" w:cs="Open Sans"/>
                <w:sz w:val="18"/>
                <w:szCs w:val="18"/>
              </w:rPr>
              <w:t>demontowalna</w:t>
            </w:r>
            <w:proofErr w:type="spellEnd"/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siatka stalowa ocynkowana podwyższająca wysokość burt min. Do 1,8 m</w:t>
            </w:r>
          </w:p>
        </w:tc>
        <w:tc>
          <w:tcPr>
            <w:tcW w:w="2194" w:type="dxa"/>
            <w:vAlign w:val="center"/>
          </w:tcPr>
          <w:p w14:paraId="35C8DEDA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9BEF8B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D50B3C" w14:textId="59A24315" w:rsidR="00961E5D" w:rsidRPr="00F9606B" w:rsidRDefault="00961E5D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podłoga o g</w:t>
            </w:r>
            <w:r w:rsidR="00DA411A">
              <w:rPr>
                <w:rFonts w:ascii="Open Sans" w:hAnsi="Open Sans" w:cs="Open Sans"/>
                <w:sz w:val="18"/>
                <w:szCs w:val="18"/>
              </w:rPr>
              <w:t xml:space="preserve">rubości min 4 mm, materiał </w:t>
            </w:r>
            <w:proofErr w:type="spellStart"/>
            <w:r w:rsidR="00DA411A">
              <w:rPr>
                <w:rFonts w:ascii="Open Sans" w:hAnsi="Open Sans" w:cs="Open Sans"/>
                <w:sz w:val="18"/>
                <w:szCs w:val="18"/>
              </w:rPr>
              <w:t>Hard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ox</w:t>
            </w:r>
            <w:proofErr w:type="spellEnd"/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HB 450</w:t>
            </w:r>
            <w:r w:rsidR="00DA411A">
              <w:rPr>
                <w:rFonts w:ascii="Open Sans" w:hAnsi="Open Sans" w:cs="Open Sans"/>
                <w:sz w:val="18"/>
                <w:szCs w:val="18"/>
              </w:rPr>
              <w:t xml:space="preserve"> lub równoważny innego producenta</w:t>
            </w:r>
          </w:p>
        </w:tc>
        <w:tc>
          <w:tcPr>
            <w:tcW w:w="2194" w:type="dxa"/>
            <w:vAlign w:val="center"/>
          </w:tcPr>
          <w:p w14:paraId="5C1CD908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0360A9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59A65C" w14:textId="4DD4786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Burty aluminiowe - profil min 30 mm</w:t>
            </w:r>
          </w:p>
        </w:tc>
        <w:tc>
          <w:tcPr>
            <w:tcW w:w="2194" w:type="dxa"/>
            <w:vAlign w:val="center"/>
          </w:tcPr>
          <w:p w14:paraId="204FCB4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CFFB35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40BAEA" w14:textId="6EFFD30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burta boczna prawa i lewa niedzielona z górnymi i dolnymi zawiasami</w:t>
            </w:r>
            <w:r w:rsidR="00627870">
              <w:rPr>
                <w:rFonts w:ascii="Open Sans" w:hAnsi="Open Sans" w:cs="Open Sans"/>
                <w:sz w:val="18"/>
                <w:szCs w:val="18"/>
              </w:rPr>
              <w:t xml:space="preserve"> lub tylko dolnymi zawiasami</w:t>
            </w:r>
          </w:p>
        </w:tc>
        <w:tc>
          <w:tcPr>
            <w:tcW w:w="2194" w:type="dxa"/>
            <w:vAlign w:val="center"/>
          </w:tcPr>
          <w:p w14:paraId="624F731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186924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31EC0F" w14:textId="3F777F6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burta tylna z górnymi i dolnymi zawiasami </w:t>
            </w:r>
            <w:r w:rsidR="00627870">
              <w:rPr>
                <w:rFonts w:ascii="Open Sans" w:hAnsi="Open Sans" w:cs="Open Sans"/>
                <w:sz w:val="18"/>
                <w:szCs w:val="18"/>
              </w:rPr>
              <w:t>lub tylko z dolnymi zawiasami</w:t>
            </w:r>
          </w:p>
        </w:tc>
        <w:tc>
          <w:tcPr>
            <w:tcW w:w="2194" w:type="dxa"/>
            <w:vAlign w:val="center"/>
          </w:tcPr>
          <w:p w14:paraId="2339F55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DD0A3B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A68F0D" w14:textId="0B094CB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słupki tylne przykręcane </w:t>
            </w:r>
            <w:r w:rsidR="00627870">
              <w:rPr>
                <w:rFonts w:ascii="Open Sans" w:hAnsi="Open Sans" w:cs="Open Sans"/>
                <w:sz w:val="18"/>
                <w:szCs w:val="18"/>
              </w:rPr>
              <w:t>lub wysuwane</w:t>
            </w:r>
          </w:p>
        </w:tc>
        <w:tc>
          <w:tcPr>
            <w:tcW w:w="2194" w:type="dxa"/>
            <w:vAlign w:val="center"/>
          </w:tcPr>
          <w:p w14:paraId="6ACAB6B8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03289A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26B206" w14:textId="59FFECD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przednia ściana pełna, przeginana o wysokości - min 1200mm</w:t>
            </w:r>
          </w:p>
        </w:tc>
        <w:tc>
          <w:tcPr>
            <w:tcW w:w="2194" w:type="dxa"/>
            <w:vAlign w:val="center"/>
          </w:tcPr>
          <w:p w14:paraId="0F886FB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A3BE7E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6B8BB1" w14:textId="7F75F9F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rygle zachodzące od góry</w:t>
            </w:r>
            <w:r w:rsidR="00D8492F">
              <w:rPr>
                <w:rFonts w:ascii="Open Sans" w:hAnsi="Open Sans" w:cs="Open Sans"/>
                <w:sz w:val="18"/>
                <w:szCs w:val="18"/>
              </w:rPr>
              <w:t xml:space="preserve"> lub rygle skrzyniowe</w:t>
            </w:r>
          </w:p>
        </w:tc>
        <w:tc>
          <w:tcPr>
            <w:tcW w:w="2194" w:type="dxa"/>
            <w:vAlign w:val="center"/>
          </w:tcPr>
          <w:p w14:paraId="55DAE97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2CC6F27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6F07BDC" w14:textId="44FEEB26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Dodatkowe wyposażenie</w:t>
            </w:r>
          </w:p>
        </w:tc>
      </w:tr>
      <w:tr w:rsidR="00961E5D" w:rsidRPr="00F9606B" w14:paraId="266F77C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D108E7" w14:textId="7627A1F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błotniki na koła napędowe 2x1 plus chlapacze</w:t>
            </w:r>
          </w:p>
        </w:tc>
        <w:tc>
          <w:tcPr>
            <w:tcW w:w="2194" w:type="dxa"/>
            <w:vAlign w:val="center"/>
          </w:tcPr>
          <w:p w14:paraId="694F68A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7ACA6F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522F2F" w14:textId="697E590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bariery boczne aluminiowe</w:t>
            </w:r>
          </w:p>
        </w:tc>
        <w:tc>
          <w:tcPr>
            <w:tcW w:w="2194" w:type="dxa"/>
            <w:vAlign w:val="center"/>
          </w:tcPr>
          <w:p w14:paraId="74E8F28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FD61BF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8F2DA0" w14:textId="2F2A2D9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uchwyty do ładunku 4 sztuki na stronę, w </w:t>
            </w:r>
            <w:proofErr w:type="spellStart"/>
            <w:r w:rsidRPr="00F9606B">
              <w:rPr>
                <w:rFonts w:ascii="Open Sans" w:hAnsi="Open Sans" w:cs="Open Sans"/>
                <w:sz w:val="18"/>
                <w:szCs w:val="18"/>
              </w:rPr>
              <w:t>obramówce</w:t>
            </w:r>
            <w:proofErr w:type="spellEnd"/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podłogi</w:t>
            </w:r>
          </w:p>
        </w:tc>
        <w:tc>
          <w:tcPr>
            <w:tcW w:w="2194" w:type="dxa"/>
            <w:vAlign w:val="center"/>
          </w:tcPr>
          <w:p w14:paraId="00D6145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1D4263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58EB9B" w14:textId="01566AF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plandeka zwijana na burcie przedniej uchwyty na profilu burty</w:t>
            </w:r>
          </w:p>
        </w:tc>
        <w:tc>
          <w:tcPr>
            <w:tcW w:w="2194" w:type="dxa"/>
            <w:vAlign w:val="center"/>
          </w:tcPr>
          <w:p w14:paraId="3953759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3455DE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CAAA1A" w14:textId="6B514F3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składane stopnie na burcie lewej z przodu i z tyłu</w:t>
            </w:r>
          </w:p>
        </w:tc>
        <w:tc>
          <w:tcPr>
            <w:tcW w:w="2194" w:type="dxa"/>
            <w:vAlign w:val="center"/>
          </w:tcPr>
          <w:p w14:paraId="43EC820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456A42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301718" w14:textId="29587A2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skrzynka narzędziowa duża, pojemnik na wodę</w:t>
            </w:r>
          </w:p>
        </w:tc>
        <w:tc>
          <w:tcPr>
            <w:tcW w:w="2194" w:type="dxa"/>
            <w:vAlign w:val="center"/>
          </w:tcPr>
          <w:p w14:paraId="0AF2EC0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2F1B10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E39E65" w14:textId="425438B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mocowanie koła zapasowego w ramie – fabryczne podwozia</w:t>
            </w:r>
          </w:p>
        </w:tc>
        <w:tc>
          <w:tcPr>
            <w:tcW w:w="2194" w:type="dxa"/>
            <w:vAlign w:val="center"/>
          </w:tcPr>
          <w:p w14:paraId="79404DB2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7DF974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21540C" w14:textId="34107D9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żółte światła obrysowe</w:t>
            </w:r>
          </w:p>
        </w:tc>
        <w:tc>
          <w:tcPr>
            <w:tcW w:w="2194" w:type="dxa"/>
            <w:vAlign w:val="center"/>
          </w:tcPr>
          <w:p w14:paraId="02A24FE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DA58AA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BC24AA" w14:textId="77AE59F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oklejenie konturowe zabudowy</w:t>
            </w:r>
          </w:p>
        </w:tc>
        <w:tc>
          <w:tcPr>
            <w:tcW w:w="2194" w:type="dxa"/>
            <w:vAlign w:val="center"/>
          </w:tcPr>
          <w:p w14:paraId="17D7676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59BEB8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C49B55" w14:textId="76BEA30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osłony świateł tylnych z daszkiem i odchylaną kratką</w:t>
            </w:r>
          </w:p>
        </w:tc>
        <w:tc>
          <w:tcPr>
            <w:tcW w:w="2194" w:type="dxa"/>
            <w:vAlign w:val="center"/>
          </w:tcPr>
          <w:p w14:paraId="1B87D8F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3E4DD3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A670EF" w14:textId="0A817A9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tablice wyróżniające</w:t>
            </w:r>
          </w:p>
        </w:tc>
        <w:tc>
          <w:tcPr>
            <w:tcW w:w="2194" w:type="dxa"/>
            <w:vAlign w:val="center"/>
          </w:tcPr>
          <w:p w14:paraId="514735B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790F8A7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38E5CF6" w14:textId="0AA8451D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Winda</w:t>
            </w:r>
          </w:p>
        </w:tc>
      </w:tr>
      <w:tr w:rsidR="00961E5D" w:rsidRPr="00F9606B" w14:paraId="0EE1607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9FC362" w14:textId="1C3168A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Udźwig min. 750 kg</w:t>
            </w:r>
          </w:p>
        </w:tc>
        <w:tc>
          <w:tcPr>
            <w:tcW w:w="2194" w:type="dxa"/>
            <w:vAlign w:val="center"/>
          </w:tcPr>
          <w:p w14:paraId="0F176098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61930D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3E8660" w14:textId="2E8984A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Platforma lekka z powierzchnią antypoślizgową lub platforma stalowa wypiaskowana i ocynkowana</w:t>
            </w:r>
          </w:p>
        </w:tc>
        <w:tc>
          <w:tcPr>
            <w:tcW w:w="2194" w:type="dxa"/>
            <w:vAlign w:val="center"/>
          </w:tcPr>
          <w:p w14:paraId="34B6063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BD5EFE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737F2C" w14:textId="6CB298F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Automatyczne </w:t>
            </w:r>
            <w:proofErr w:type="spellStart"/>
            <w:r w:rsidRPr="00F9606B">
              <w:rPr>
                <w:rFonts w:ascii="Open Sans" w:hAnsi="Open Sans" w:cs="Open Sans"/>
                <w:sz w:val="18"/>
                <w:szCs w:val="18"/>
              </w:rPr>
              <w:t>samopoziomowanie</w:t>
            </w:r>
            <w:proofErr w:type="spellEnd"/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platformy na poziomie podłoża</w:t>
            </w:r>
          </w:p>
        </w:tc>
        <w:tc>
          <w:tcPr>
            <w:tcW w:w="2194" w:type="dxa"/>
            <w:vAlign w:val="center"/>
          </w:tcPr>
          <w:p w14:paraId="1CE2976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C6D4E8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623DD4" w14:textId="1AA217B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Przechył platformy regulowany w każdej pozycji z zewnętrznej skrzynki sterującej</w:t>
            </w:r>
          </w:p>
        </w:tc>
        <w:tc>
          <w:tcPr>
            <w:tcW w:w="2194" w:type="dxa"/>
            <w:vAlign w:val="center"/>
          </w:tcPr>
          <w:p w14:paraId="68EAA29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108771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69932A" w14:textId="577489F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2 siłowniki podnoszące dla uzyskania maksymalnej stabilności pracy platformy, 2 siłowniki przechyłu, wspomagane sprężynami przy otwieraniu platformy</w:t>
            </w:r>
          </w:p>
        </w:tc>
        <w:tc>
          <w:tcPr>
            <w:tcW w:w="2194" w:type="dxa"/>
            <w:vAlign w:val="center"/>
          </w:tcPr>
          <w:p w14:paraId="653F861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FF0709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CDEA40" w14:textId="2CDCC0D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Elektrozawory bezpieczeństwa na wszystkich siłownikach</w:t>
            </w:r>
          </w:p>
        </w:tc>
        <w:tc>
          <w:tcPr>
            <w:tcW w:w="2194" w:type="dxa"/>
            <w:vAlign w:val="center"/>
          </w:tcPr>
          <w:p w14:paraId="12A06FD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CFC589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1C1BA3" w14:textId="2BDDB25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Awaryjne sterowanie ręczne wszystkimi elektrozaworami</w:t>
            </w:r>
          </w:p>
        </w:tc>
        <w:tc>
          <w:tcPr>
            <w:tcW w:w="2194" w:type="dxa"/>
            <w:vAlign w:val="center"/>
          </w:tcPr>
          <w:p w14:paraId="6F5CFA5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37BAB9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E02852" w14:textId="7310B2F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Tłoczyska siłowników z chromowanej stali nierdzewnej</w:t>
            </w:r>
          </w:p>
        </w:tc>
        <w:tc>
          <w:tcPr>
            <w:tcW w:w="2194" w:type="dxa"/>
            <w:vAlign w:val="center"/>
          </w:tcPr>
          <w:p w14:paraId="4D77AED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EB9610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72F495" w14:textId="62AD858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Kompaktowy agregat hydrauliczny z pokrywą dźwiękoszczelną</w:t>
            </w:r>
          </w:p>
        </w:tc>
        <w:tc>
          <w:tcPr>
            <w:tcW w:w="2194" w:type="dxa"/>
            <w:vAlign w:val="center"/>
          </w:tcPr>
          <w:p w14:paraId="671DD67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7DCDC2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CB5209" w14:textId="35E7FB2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Sterownik zewnętrzny w zamykanej plastikowej skrzynce </w:t>
            </w:r>
          </w:p>
        </w:tc>
        <w:tc>
          <w:tcPr>
            <w:tcW w:w="2194" w:type="dxa"/>
            <w:vAlign w:val="center"/>
          </w:tcPr>
          <w:p w14:paraId="1B16E1B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57B4D8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F78FE0" w14:textId="1F9C18F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Sterowanie bez elementów elektronicznych</w:t>
            </w:r>
          </w:p>
        </w:tc>
        <w:tc>
          <w:tcPr>
            <w:tcW w:w="2194" w:type="dxa"/>
            <w:vAlign w:val="center"/>
          </w:tcPr>
          <w:p w14:paraId="0A5762F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4855AE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59302B" w14:textId="4275610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Oburęczna kontrola wszystkich funkcji ze sterowników zewnętrznych </w:t>
            </w:r>
          </w:p>
        </w:tc>
        <w:tc>
          <w:tcPr>
            <w:tcW w:w="2194" w:type="dxa"/>
            <w:vAlign w:val="center"/>
          </w:tcPr>
          <w:p w14:paraId="5699C77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FD5BF5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FDE8E6" w14:textId="2C17A84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>Silnik elektryczny z wyłącznikiem termicznym</w:t>
            </w:r>
          </w:p>
        </w:tc>
        <w:tc>
          <w:tcPr>
            <w:tcW w:w="2194" w:type="dxa"/>
            <w:vAlign w:val="center"/>
          </w:tcPr>
          <w:p w14:paraId="29DC9F3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E931C2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1AB185" w14:textId="229F6CC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Podest uniwersalne płyty montażowe z regulacją rozstawu do szybkiej i prostej instalacji</w:t>
            </w:r>
          </w:p>
        </w:tc>
        <w:tc>
          <w:tcPr>
            <w:tcW w:w="2194" w:type="dxa"/>
            <w:vAlign w:val="center"/>
          </w:tcPr>
          <w:p w14:paraId="1918FC48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5BD3DB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AB5D95" w14:textId="591C147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Urządzenia spełniające wymogi Dyrektyw WE dot. bezpieczeństwa </w:t>
            </w:r>
          </w:p>
        </w:tc>
        <w:tc>
          <w:tcPr>
            <w:tcW w:w="2194" w:type="dxa"/>
            <w:vAlign w:val="center"/>
          </w:tcPr>
          <w:p w14:paraId="7531E22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0D2D69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F58FFE" w14:textId="2549BF5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Długość i szerokość platformy dostosowana do parametrów podwozia, długość min. 1250 mm, szerokość min. 2350 mm </w:t>
            </w:r>
          </w:p>
        </w:tc>
        <w:tc>
          <w:tcPr>
            <w:tcW w:w="2194" w:type="dxa"/>
            <w:vAlign w:val="center"/>
          </w:tcPr>
          <w:p w14:paraId="42A1B61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33A2F2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7F109C" w14:textId="1C77131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Środek ciężkości ładunku 600</w:t>
            </w:r>
            <w:r w:rsidR="00627870">
              <w:rPr>
                <w:rFonts w:ascii="Open Sans" w:hAnsi="Open Sans" w:cs="Open Sans"/>
                <w:sz w:val="18"/>
                <w:szCs w:val="18"/>
              </w:rPr>
              <w:t>-750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mm</w:t>
            </w:r>
          </w:p>
        </w:tc>
        <w:tc>
          <w:tcPr>
            <w:tcW w:w="2194" w:type="dxa"/>
            <w:vAlign w:val="center"/>
          </w:tcPr>
          <w:p w14:paraId="7CACFB8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1992AA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2ECABF" w14:textId="2FFD477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Masa własna urządzenia od 215 kg</w:t>
            </w:r>
          </w:p>
        </w:tc>
        <w:tc>
          <w:tcPr>
            <w:tcW w:w="2194" w:type="dxa"/>
            <w:vAlign w:val="center"/>
          </w:tcPr>
          <w:p w14:paraId="3024DF5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36DE45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053F66" w14:textId="22AADF0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Mechaniczna blokada do wózków</w:t>
            </w:r>
          </w:p>
        </w:tc>
        <w:tc>
          <w:tcPr>
            <w:tcW w:w="2194" w:type="dxa"/>
            <w:vAlign w:val="center"/>
          </w:tcPr>
          <w:p w14:paraId="305E0EE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3FB35EF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6022D967" w14:textId="2247FFAA" w:rsidR="00961E5D" w:rsidRPr="00F9606B" w:rsidRDefault="00961E5D" w:rsidP="00CF6C08">
            <w:pPr>
              <w:spacing w:before="0"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PODWOZIE</w:t>
            </w:r>
          </w:p>
        </w:tc>
      </w:tr>
      <w:tr w:rsidR="00961E5D" w:rsidRPr="00F9606B" w14:paraId="245162F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0F2C8" w14:textId="5F96EE58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Podwozie fabrycznie nowe - rok produkcji- </w:t>
            </w:r>
            <w:r w:rsidR="000354EA">
              <w:rPr>
                <w:rFonts w:ascii="Open Sans" w:hAnsi="Open Sans" w:cs="Open Sans"/>
                <w:sz w:val="18"/>
                <w:szCs w:val="18"/>
              </w:rPr>
              <w:t xml:space="preserve">2016,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2017</w:t>
            </w:r>
            <w:r w:rsidR="000354EA">
              <w:rPr>
                <w:rFonts w:ascii="Open Sans" w:hAnsi="Open Sans" w:cs="Open Sans"/>
                <w:sz w:val="18"/>
                <w:szCs w:val="18"/>
              </w:rPr>
              <w:t xml:space="preserve"> lub 2018</w:t>
            </w:r>
          </w:p>
        </w:tc>
        <w:tc>
          <w:tcPr>
            <w:tcW w:w="2194" w:type="dxa"/>
            <w:vAlign w:val="center"/>
          </w:tcPr>
          <w:p w14:paraId="077EBE2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5D5CD8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692E" w14:textId="47F67A6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Dopuszczalna masa całkowita -18 ton </w:t>
            </w:r>
          </w:p>
        </w:tc>
        <w:tc>
          <w:tcPr>
            <w:tcW w:w="2194" w:type="dxa"/>
            <w:vAlign w:val="center"/>
          </w:tcPr>
          <w:p w14:paraId="1826068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D59B13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7A84" w14:textId="55C396F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Rozstaw osi między pierwszą a drugą- max 4600 mm</w:t>
            </w:r>
          </w:p>
        </w:tc>
        <w:tc>
          <w:tcPr>
            <w:tcW w:w="2194" w:type="dxa"/>
            <w:vAlign w:val="center"/>
          </w:tcPr>
          <w:p w14:paraId="161E240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2A91E4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017B9" w14:textId="4B82723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paliwa - min. 280 litrów z zamykanym korkiem</w:t>
            </w:r>
          </w:p>
        </w:tc>
        <w:tc>
          <w:tcPr>
            <w:tcW w:w="2194" w:type="dxa"/>
            <w:vAlign w:val="center"/>
          </w:tcPr>
          <w:p w14:paraId="59CAC30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FA494B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E30E" w14:textId="6E71427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Zbiornik </w:t>
            </w:r>
            <w:proofErr w:type="spellStart"/>
            <w:r w:rsidRPr="00F9606B">
              <w:rPr>
                <w:rFonts w:ascii="Open Sans" w:hAnsi="Open Sans" w:cs="Open Sans"/>
                <w:sz w:val="18"/>
                <w:szCs w:val="18"/>
              </w:rPr>
              <w:t>AdBlue</w:t>
            </w:r>
            <w:proofErr w:type="spellEnd"/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- min </w:t>
            </w:r>
            <w:r w:rsidR="00A36FAE">
              <w:rPr>
                <w:rFonts w:ascii="Open Sans" w:hAnsi="Open Sans" w:cs="Open Sans"/>
                <w:sz w:val="18"/>
                <w:szCs w:val="18"/>
              </w:rPr>
              <w:t>32 litry</w:t>
            </w:r>
          </w:p>
        </w:tc>
        <w:tc>
          <w:tcPr>
            <w:tcW w:w="2194" w:type="dxa"/>
            <w:vAlign w:val="center"/>
          </w:tcPr>
          <w:p w14:paraId="7FE56D7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A2C186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921E5" w14:textId="61FC2CF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Norma emisji spalin: EURO 6</w:t>
            </w:r>
          </w:p>
        </w:tc>
        <w:tc>
          <w:tcPr>
            <w:tcW w:w="2194" w:type="dxa"/>
            <w:vAlign w:val="center"/>
          </w:tcPr>
          <w:p w14:paraId="15C60EA2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F39032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1AA39" w14:textId="0A0F8EA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Silnik wysokoprężny </w:t>
            </w:r>
            <w:proofErr w:type="spellStart"/>
            <w:r w:rsidRPr="00F9606B">
              <w:rPr>
                <w:rFonts w:ascii="Open Sans" w:hAnsi="Open Sans" w:cs="Open Sans"/>
                <w:sz w:val="18"/>
                <w:szCs w:val="18"/>
              </w:rPr>
              <w:t>Common-Rail</w:t>
            </w:r>
            <w:proofErr w:type="spellEnd"/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o pojemności skokowej mieszczący się w przedziale </w:t>
            </w:r>
            <w:r w:rsidR="00A36FAE">
              <w:rPr>
                <w:rFonts w:ascii="Open Sans" w:hAnsi="Open Sans" w:cs="Open Sans"/>
                <w:sz w:val="18"/>
                <w:szCs w:val="18"/>
              </w:rPr>
              <w:t>7,5 - 11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litrów</w:t>
            </w:r>
          </w:p>
        </w:tc>
        <w:tc>
          <w:tcPr>
            <w:tcW w:w="2194" w:type="dxa"/>
            <w:vAlign w:val="center"/>
          </w:tcPr>
          <w:p w14:paraId="12DC0F0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FC9F12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A4B20" w14:textId="6B2E0BD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Moc silnika - min. 320 KM</w:t>
            </w:r>
          </w:p>
        </w:tc>
        <w:tc>
          <w:tcPr>
            <w:tcW w:w="2194" w:type="dxa"/>
            <w:vAlign w:val="center"/>
          </w:tcPr>
          <w:p w14:paraId="7C60FCA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4F0DAE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46410" w14:textId="11DF370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Maksymalny moment obrotowy silnika - min. </w:t>
            </w:r>
            <w:r w:rsidR="00A36FAE">
              <w:rPr>
                <w:rFonts w:ascii="Open Sans" w:hAnsi="Open Sans" w:cs="Open Sans"/>
                <w:sz w:val="18"/>
                <w:szCs w:val="18"/>
              </w:rPr>
              <w:t>1200</w:t>
            </w:r>
            <w:r w:rsidR="00A36FAE" w:rsidRPr="00F9606B">
              <w:rPr>
                <w:rFonts w:ascii="Open Sans" w:hAnsi="Open Sans" w:cs="Open Sans"/>
                <w:sz w:val="18"/>
                <w:szCs w:val="18"/>
              </w:rPr>
              <w:t>Nm</w:t>
            </w:r>
          </w:p>
        </w:tc>
        <w:tc>
          <w:tcPr>
            <w:tcW w:w="2194" w:type="dxa"/>
            <w:vAlign w:val="center"/>
          </w:tcPr>
          <w:p w14:paraId="01EFBB4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F838D8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9629" w14:textId="067E388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automatycznej zmiany biegów bez pedału sprzęgła z możliwością manualnej zmiany biegów</w:t>
            </w:r>
          </w:p>
        </w:tc>
        <w:tc>
          <w:tcPr>
            <w:tcW w:w="2194" w:type="dxa"/>
            <w:vAlign w:val="center"/>
          </w:tcPr>
          <w:p w14:paraId="628C682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1EE6DB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9888D" w14:textId="334B4BD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Filtr paliwa z separatorem wody</w:t>
            </w:r>
          </w:p>
        </w:tc>
        <w:tc>
          <w:tcPr>
            <w:tcW w:w="2194" w:type="dxa"/>
            <w:vAlign w:val="center"/>
          </w:tcPr>
          <w:p w14:paraId="1858638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21DAAF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9FC9" w14:textId="6AA944C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Przednie zawieszenie- resory paraboliczne min. 8 ton</w:t>
            </w:r>
          </w:p>
        </w:tc>
        <w:tc>
          <w:tcPr>
            <w:tcW w:w="2194" w:type="dxa"/>
            <w:vAlign w:val="center"/>
          </w:tcPr>
          <w:p w14:paraId="57458C2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89147B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51342" w14:textId="7AC17A8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Stabilizator osi przedniej</w:t>
            </w:r>
          </w:p>
        </w:tc>
        <w:tc>
          <w:tcPr>
            <w:tcW w:w="2194" w:type="dxa"/>
            <w:vAlign w:val="center"/>
          </w:tcPr>
          <w:p w14:paraId="7A30AE0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C88D89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2299" w14:textId="6B86C298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Tylne zawieszenie pneumatyczne min. 13 ton</w:t>
            </w:r>
          </w:p>
        </w:tc>
        <w:tc>
          <w:tcPr>
            <w:tcW w:w="2194" w:type="dxa"/>
            <w:vAlign w:val="center"/>
          </w:tcPr>
          <w:p w14:paraId="73D4247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B7EF3E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7C44" w14:textId="2BE41F8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Blokada mechanizmu różnicowego osi tylnej</w:t>
            </w:r>
          </w:p>
        </w:tc>
        <w:tc>
          <w:tcPr>
            <w:tcW w:w="2194" w:type="dxa"/>
            <w:vAlign w:val="center"/>
          </w:tcPr>
          <w:p w14:paraId="76ADFAE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ED69DE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3D6F" w14:textId="699B586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Regulacja wysokości zawieszenia</w:t>
            </w:r>
          </w:p>
        </w:tc>
        <w:tc>
          <w:tcPr>
            <w:tcW w:w="2194" w:type="dxa"/>
            <w:vAlign w:val="center"/>
          </w:tcPr>
          <w:p w14:paraId="00C4895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0342A4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4C76A" w14:textId="079C8FF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Koła 22,5 z oponami 315/80R</w:t>
            </w:r>
          </w:p>
        </w:tc>
        <w:tc>
          <w:tcPr>
            <w:tcW w:w="2194" w:type="dxa"/>
            <w:vAlign w:val="center"/>
          </w:tcPr>
          <w:p w14:paraId="4D1315B2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B6C407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6ACC1" w14:textId="1C4BB0F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Na osi napędowej opony szosowo- terenowe pozostałe opony regionalne</w:t>
            </w:r>
          </w:p>
        </w:tc>
        <w:tc>
          <w:tcPr>
            <w:tcW w:w="2194" w:type="dxa"/>
            <w:vAlign w:val="center"/>
          </w:tcPr>
          <w:p w14:paraId="5E5E1C3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3A950E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3008E" w14:textId="1ED0394A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osi przedniej i tylnej- tarczowy</w:t>
            </w:r>
          </w:p>
        </w:tc>
        <w:tc>
          <w:tcPr>
            <w:tcW w:w="2194" w:type="dxa"/>
            <w:vAlign w:val="center"/>
          </w:tcPr>
          <w:p w14:paraId="1F693F2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529712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7B0D" w14:textId="35328BA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hamulcowy z systemem ABS</w:t>
            </w:r>
          </w:p>
        </w:tc>
        <w:tc>
          <w:tcPr>
            <w:tcW w:w="2194" w:type="dxa"/>
            <w:vAlign w:val="center"/>
          </w:tcPr>
          <w:p w14:paraId="5B876B3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1B298B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7B4C5" w14:textId="6F2428E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ASR i ESP</w:t>
            </w:r>
          </w:p>
        </w:tc>
        <w:tc>
          <w:tcPr>
            <w:tcW w:w="2194" w:type="dxa"/>
            <w:vAlign w:val="center"/>
          </w:tcPr>
          <w:p w14:paraId="410ED94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E79364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8899A" w14:textId="59414E2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Asystent utrzymywania pojazdu na zadanym pasie ruchu</w:t>
            </w:r>
          </w:p>
        </w:tc>
        <w:tc>
          <w:tcPr>
            <w:tcW w:w="2194" w:type="dxa"/>
            <w:vAlign w:val="center"/>
          </w:tcPr>
          <w:p w14:paraId="55E3C7E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241B20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D6BB" w14:textId="74215DB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Hamulec </w:t>
            </w:r>
            <w:proofErr w:type="spellStart"/>
            <w:r w:rsidRPr="00F9606B">
              <w:rPr>
                <w:rFonts w:ascii="Open Sans" w:hAnsi="Open Sans" w:cs="Open Sans"/>
                <w:sz w:val="18"/>
                <w:szCs w:val="18"/>
              </w:rPr>
              <w:t>antyzjazdowy</w:t>
            </w:r>
            <w:proofErr w:type="spellEnd"/>
            <w:r w:rsidR="005A5D37">
              <w:rPr>
                <w:rFonts w:ascii="Open Sans" w:hAnsi="Open Sans" w:cs="Open Sans"/>
                <w:sz w:val="18"/>
                <w:szCs w:val="18"/>
              </w:rPr>
              <w:t xml:space="preserve"> lub postojowy</w:t>
            </w:r>
          </w:p>
        </w:tc>
        <w:tc>
          <w:tcPr>
            <w:tcW w:w="2194" w:type="dxa"/>
            <w:vAlign w:val="center"/>
          </w:tcPr>
          <w:p w14:paraId="3F4E849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9A31B5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8A012" w14:textId="5859253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Osuszacz powietrza podgrzewany</w:t>
            </w:r>
          </w:p>
        </w:tc>
        <w:tc>
          <w:tcPr>
            <w:tcW w:w="2194" w:type="dxa"/>
            <w:vAlign w:val="center"/>
          </w:tcPr>
          <w:p w14:paraId="7C01BC5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0C6AC6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9CD2" w14:textId="3B4E5258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Oświetlenie zgodne z obowiązującymi przepisami o ruchu drogowym</w:t>
            </w:r>
          </w:p>
        </w:tc>
        <w:tc>
          <w:tcPr>
            <w:tcW w:w="2194" w:type="dxa"/>
            <w:vAlign w:val="center"/>
          </w:tcPr>
          <w:p w14:paraId="6F55FC8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E7CCDC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FC227" w14:textId="3C9FA1C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Światła do jazdy dziennej</w:t>
            </w:r>
          </w:p>
        </w:tc>
        <w:tc>
          <w:tcPr>
            <w:tcW w:w="2194" w:type="dxa"/>
            <w:vAlign w:val="center"/>
          </w:tcPr>
          <w:p w14:paraId="6D5845D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D50926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F48CC" w14:textId="530DA2D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Tempomat </w:t>
            </w:r>
          </w:p>
        </w:tc>
        <w:tc>
          <w:tcPr>
            <w:tcW w:w="2194" w:type="dxa"/>
            <w:vAlign w:val="center"/>
          </w:tcPr>
          <w:p w14:paraId="2AC89D8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1EA6C3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D0FAC" w14:textId="4D2DB6C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Komputer pokładowy</w:t>
            </w:r>
          </w:p>
        </w:tc>
        <w:tc>
          <w:tcPr>
            <w:tcW w:w="2194" w:type="dxa"/>
            <w:vAlign w:val="center"/>
          </w:tcPr>
          <w:p w14:paraId="5B1F116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5039AD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53EE3" w14:textId="0E94836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Przystawka odbioru mocy spełniająca wymagania zabudowy plus przystawka od</w:t>
            </w:r>
            <w:r w:rsidR="00AE738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silnikowa do napędu urządzeń podczas jazdy</w:t>
            </w:r>
          </w:p>
        </w:tc>
        <w:tc>
          <w:tcPr>
            <w:tcW w:w="2194" w:type="dxa"/>
            <w:vAlign w:val="center"/>
          </w:tcPr>
          <w:p w14:paraId="608A4EF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F5BD03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0146" w14:textId="6E6B2DE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kierowniczy ze wspomaganiem</w:t>
            </w:r>
          </w:p>
        </w:tc>
        <w:tc>
          <w:tcPr>
            <w:tcW w:w="2194" w:type="dxa"/>
            <w:vAlign w:val="center"/>
          </w:tcPr>
          <w:p w14:paraId="7F92D75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B57CA8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F9D08" w14:textId="20CCFC38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Koło kierownicy z regulowaną wysokością i pochyleniem</w:t>
            </w:r>
          </w:p>
        </w:tc>
        <w:tc>
          <w:tcPr>
            <w:tcW w:w="2194" w:type="dxa"/>
            <w:vAlign w:val="center"/>
          </w:tcPr>
          <w:p w14:paraId="4948079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F8EE7E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07581" w14:textId="72F4A93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Fabryczny immobiliser</w:t>
            </w:r>
          </w:p>
        </w:tc>
        <w:tc>
          <w:tcPr>
            <w:tcW w:w="2194" w:type="dxa"/>
            <w:vAlign w:val="center"/>
          </w:tcPr>
          <w:p w14:paraId="06A8AA0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77D3C9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2F582" w14:textId="2F0C77A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Akumulatory 12V min. 220Ah - 2 szt.</w:t>
            </w:r>
          </w:p>
        </w:tc>
        <w:tc>
          <w:tcPr>
            <w:tcW w:w="2194" w:type="dxa"/>
            <w:vAlign w:val="center"/>
          </w:tcPr>
          <w:p w14:paraId="07717AB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957CD0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AF1C2" w14:textId="0C56FF0A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Klimatyzacja </w:t>
            </w:r>
          </w:p>
        </w:tc>
        <w:tc>
          <w:tcPr>
            <w:tcW w:w="2194" w:type="dxa"/>
            <w:vAlign w:val="center"/>
          </w:tcPr>
          <w:p w14:paraId="0F69651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23CCB3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0EBFF" w14:textId="0082CD0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Ogrzewanie</w:t>
            </w:r>
          </w:p>
        </w:tc>
        <w:tc>
          <w:tcPr>
            <w:tcW w:w="2194" w:type="dxa"/>
            <w:vAlign w:val="center"/>
          </w:tcPr>
          <w:p w14:paraId="594A4B6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0FEBED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C3041" w14:textId="3500F17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Centralny zamek</w:t>
            </w:r>
          </w:p>
        </w:tc>
        <w:tc>
          <w:tcPr>
            <w:tcW w:w="2194" w:type="dxa"/>
            <w:vAlign w:val="center"/>
          </w:tcPr>
          <w:p w14:paraId="22E4077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3FE106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B0AF3" w14:textId="003D4818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Elektrycznie sterowane szyby</w:t>
            </w:r>
          </w:p>
        </w:tc>
        <w:tc>
          <w:tcPr>
            <w:tcW w:w="2194" w:type="dxa"/>
            <w:vAlign w:val="center"/>
          </w:tcPr>
          <w:p w14:paraId="3F1000D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2F195E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80B66" w14:textId="4A036D1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Tachograf cyfrowy </w:t>
            </w:r>
          </w:p>
        </w:tc>
        <w:tc>
          <w:tcPr>
            <w:tcW w:w="2194" w:type="dxa"/>
            <w:vAlign w:val="center"/>
          </w:tcPr>
          <w:p w14:paraId="296A029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81D756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15460" w14:textId="007DD01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Radio wraz z odtwarzaczem CD lub mp3</w:t>
            </w:r>
          </w:p>
        </w:tc>
        <w:tc>
          <w:tcPr>
            <w:tcW w:w="2194" w:type="dxa"/>
            <w:vAlign w:val="center"/>
          </w:tcPr>
          <w:p w14:paraId="58DED85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002465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E431E" w14:textId="75A3A9C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Ogrzewane i elektrycznie regulowane lusterka wsteczne zgodnie z obowiązującymi przepisami o ruchu drogowym</w:t>
            </w:r>
          </w:p>
        </w:tc>
        <w:tc>
          <w:tcPr>
            <w:tcW w:w="2194" w:type="dxa"/>
            <w:vAlign w:val="center"/>
          </w:tcPr>
          <w:p w14:paraId="12D1A70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8783C3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115F4" w14:textId="22B66CA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>Pozostałe lusterka zgodnie z obowiązującymi przepisami o ruchu drogowym</w:t>
            </w:r>
          </w:p>
        </w:tc>
        <w:tc>
          <w:tcPr>
            <w:tcW w:w="2194" w:type="dxa"/>
            <w:vAlign w:val="center"/>
          </w:tcPr>
          <w:p w14:paraId="3BC3FAC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AC48FD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21D4" w14:textId="4B730AD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Siedzenie kierowcy z zawieszeniem pneumatycznym</w:t>
            </w:r>
          </w:p>
        </w:tc>
        <w:tc>
          <w:tcPr>
            <w:tcW w:w="2194" w:type="dxa"/>
            <w:vAlign w:val="center"/>
          </w:tcPr>
          <w:p w14:paraId="04E0AFC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E6871A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EA1BE" w14:textId="1773176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dzienna, kolor biały RAL 9016</w:t>
            </w:r>
          </w:p>
        </w:tc>
        <w:tc>
          <w:tcPr>
            <w:tcW w:w="2194" w:type="dxa"/>
            <w:vAlign w:val="center"/>
          </w:tcPr>
          <w:p w14:paraId="0F1FB4D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F3F38E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C97DE" w14:textId="35564AC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Ilość miejsc w kabinie - 3 miejsca</w:t>
            </w:r>
          </w:p>
        </w:tc>
        <w:tc>
          <w:tcPr>
            <w:tcW w:w="2194" w:type="dxa"/>
            <w:vAlign w:val="center"/>
          </w:tcPr>
          <w:p w14:paraId="04BAD9B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316944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5762" w14:textId="4A7E6A4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Pokrowce na wszystkie siedzenia - 2 komplety</w:t>
            </w:r>
          </w:p>
        </w:tc>
        <w:tc>
          <w:tcPr>
            <w:tcW w:w="2194" w:type="dxa"/>
            <w:vAlign w:val="center"/>
          </w:tcPr>
          <w:p w14:paraId="085FED1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1CDD05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E965" w14:textId="6EC057B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Kliny zabezpieczające umieszczane pod kołami pojazdu min. 2 szt.</w:t>
            </w:r>
          </w:p>
        </w:tc>
        <w:tc>
          <w:tcPr>
            <w:tcW w:w="2194" w:type="dxa"/>
            <w:vAlign w:val="center"/>
          </w:tcPr>
          <w:p w14:paraId="6C5DB3F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9E4959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E69B5" w14:textId="63F3236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Gaśnica </w:t>
            </w:r>
          </w:p>
        </w:tc>
        <w:tc>
          <w:tcPr>
            <w:tcW w:w="2194" w:type="dxa"/>
            <w:vAlign w:val="center"/>
          </w:tcPr>
          <w:p w14:paraId="36E9FEE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30293B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D277" w14:textId="01A34CA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Trójkąt ostrzegawczy - 2 szt.</w:t>
            </w:r>
          </w:p>
        </w:tc>
        <w:tc>
          <w:tcPr>
            <w:tcW w:w="2194" w:type="dxa"/>
            <w:vAlign w:val="center"/>
          </w:tcPr>
          <w:p w14:paraId="34D60EC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7AEDD6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5A4C" w14:textId="70BFF7F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Gumowe dywaniki podłogowe</w:t>
            </w:r>
          </w:p>
        </w:tc>
        <w:tc>
          <w:tcPr>
            <w:tcW w:w="2194" w:type="dxa"/>
            <w:vAlign w:val="center"/>
          </w:tcPr>
          <w:p w14:paraId="673A03C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A1C0D9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8D89" w14:textId="0F985DA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Zewnętrzna osłona przeciwsłoneczna, przydymiona plus wewnętrzne osłony przeciwsłoneczne dla kierowcy i pasażerów</w:t>
            </w:r>
          </w:p>
        </w:tc>
        <w:tc>
          <w:tcPr>
            <w:tcW w:w="2194" w:type="dxa"/>
            <w:vAlign w:val="center"/>
          </w:tcPr>
          <w:p w14:paraId="5AF2A7C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CAD5D0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1EA1E" w14:textId="634E9BF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Apteczka pierwszej pomocy oraz pojemniki z solą fizjologiczną lub wodą destylowaną do przemywania oczu dla min. 3 osób</w:t>
            </w:r>
          </w:p>
        </w:tc>
        <w:tc>
          <w:tcPr>
            <w:tcW w:w="2194" w:type="dxa"/>
            <w:vAlign w:val="center"/>
          </w:tcPr>
          <w:p w14:paraId="28BF445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253E2A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A6F6" w14:textId="59C28F6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Kompletny zestaw kluczy naprawczych</w:t>
            </w:r>
          </w:p>
        </w:tc>
        <w:tc>
          <w:tcPr>
            <w:tcW w:w="2194" w:type="dxa"/>
            <w:vAlign w:val="center"/>
          </w:tcPr>
          <w:p w14:paraId="6C72FCA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6D3F9E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B9CF4" w14:textId="1804242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Pełnowymiarowe koło zapasowe i lewarek hydrauliczny dostosowany do pojazdu</w:t>
            </w:r>
          </w:p>
        </w:tc>
        <w:tc>
          <w:tcPr>
            <w:tcW w:w="2194" w:type="dxa"/>
            <w:vAlign w:val="center"/>
          </w:tcPr>
          <w:p w14:paraId="1F31068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87FF49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6E7BC" w14:textId="71EAEB4A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Wąż do pompowania kół</w:t>
            </w:r>
          </w:p>
        </w:tc>
        <w:tc>
          <w:tcPr>
            <w:tcW w:w="2194" w:type="dxa"/>
            <w:vAlign w:val="center"/>
          </w:tcPr>
          <w:p w14:paraId="589508D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EA86A1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165E6" w14:textId="77777777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sygnały ostrzegawcze przy cofaniu:</w:t>
            </w:r>
          </w:p>
          <w:p w14:paraId="39BF17AD" w14:textId="77777777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-sygnał dźwiękowy</w:t>
            </w:r>
          </w:p>
          <w:p w14:paraId="0FD74DAE" w14:textId="72FC09A2" w:rsidR="00961E5D" w:rsidRPr="00F9606B" w:rsidRDefault="00961E5D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-świetlna sygnalizacja cofania</w:t>
            </w:r>
          </w:p>
        </w:tc>
        <w:tc>
          <w:tcPr>
            <w:tcW w:w="2194" w:type="dxa"/>
            <w:vAlign w:val="center"/>
          </w:tcPr>
          <w:p w14:paraId="51CBB33F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37FF64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5435" w14:textId="4A0A781F" w:rsidR="00961E5D" w:rsidRPr="00F9606B" w:rsidRDefault="00961E5D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kierowcy wyposażona w zabezpieczenie mechaniczne przed jej opadnięciem</w:t>
            </w:r>
          </w:p>
        </w:tc>
        <w:tc>
          <w:tcPr>
            <w:tcW w:w="2194" w:type="dxa"/>
            <w:vAlign w:val="center"/>
          </w:tcPr>
          <w:p w14:paraId="377D7861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23CB60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80837" w14:textId="0EAF293D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Instalacja elektryczna do podłączenia oświetlenia zamontowanego na pługu</w:t>
            </w:r>
          </w:p>
        </w:tc>
        <w:tc>
          <w:tcPr>
            <w:tcW w:w="2194" w:type="dxa"/>
            <w:vAlign w:val="center"/>
          </w:tcPr>
          <w:p w14:paraId="17FFFA94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2A0D01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DD32" w14:textId="6A75E69E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Lampy na tylnej ścianie kabiny do oświetlenia pola pracy urządzeń</w:t>
            </w:r>
          </w:p>
        </w:tc>
        <w:tc>
          <w:tcPr>
            <w:tcW w:w="2194" w:type="dxa"/>
            <w:vAlign w:val="center"/>
          </w:tcPr>
          <w:p w14:paraId="49176C41" w14:textId="21D2EA16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</w:tbl>
    <w:p w14:paraId="6887DE55" w14:textId="0B05F700" w:rsidR="00CF6C08" w:rsidRDefault="00CF6C08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5D298F59" w14:textId="77777777" w:rsidR="00B05B2A" w:rsidRDefault="00B05B2A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16B56410" w14:textId="45A6229A" w:rsidR="00B05B2A" w:rsidRDefault="00B05B2A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118A549A" w14:textId="594CBE22" w:rsidR="00B05B2A" w:rsidRDefault="00B05B2A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7026F3FE" w14:textId="08D5DE36" w:rsidR="00B05B2A" w:rsidRDefault="00B05B2A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3C308A1A" w14:textId="77777777" w:rsidR="00196C5E" w:rsidRDefault="00196C5E" w:rsidP="00961E5D">
      <w:pPr>
        <w:pStyle w:val="Akapitzlist"/>
        <w:numPr>
          <w:ilvl w:val="0"/>
          <w:numId w:val="8"/>
        </w:numPr>
        <w:spacing w:before="0" w:after="0"/>
        <w:rPr>
          <w:rFonts w:ascii="Open Sans" w:hAnsi="Open Sans" w:cs="Open Sans"/>
          <w:b/>
        </w:rPr>
      </w:pPr>
      <w:r w:rsidRPr="00F9606B">
        <w:rPr>
          <w:rFonts w:ascii="Open Sans" w:hAnsi="Open Sans" w:cs="Open Sans"/>
          <w:b/>
        </w:rPr>
        <w:t xml:space="preserve">Pojazd ciężarowy </w:t>
      </w:r>
      <w:proofErr w:type="spellStart"/>
      <w:r w:rsidR="00961E5D" w:rsidRPr="00F9606B">
        <w:rPr>
          <w:rFonts w:ascii="Open Sans" w:hAnsi="Open Sans" w:cs="Open Sans"/>
          <w:b/>
        </w:rPr>
        <w:t>skrzyniowiec</w:t>
      </w:r>
      <w:proofErr w:type="spellEnd"/>
      <w:r w:rsidR="00961E5D" w:rsidRPr="00F9606B">
        <w:rPr>
          <w:rFonts w:ascii="Open Sans" w:hAnsi="Open Sans" w:cs="Open Sans"/>
          <w:b/>
        </w:rPr>
        <w:t xml:space="preserve"> z wywrotem trzystronnym i HDS</w:t>
      </w:r>
    </w:p>
    <w:p w14:paraId="0F471EE9" w14:textId="77777777" w:rsidR="00CF6C08" w:rsidRPr="00F9606B" w:rsidRDefault="00CF6C08" w:rsidP="00CF6C08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2D2ED05A" w14:textId="7E6C6A53" w:rsidR="00196C5E" w:rsidRPr="00F9606B" w:rsidRDefault="00196C5E" w:rsidP="00196C5E">
      <w:pPr>
        <w:ind w:left="372" w:firstLine="708"/>
        <w:rPr>
          <w:rFonts w:ascii="Open Sans" w:hAnsi="Open Sans" w:cs="Open Sans"/>
          <w:sz w:val="18"/>
          <w:szCs w:val="18"/>
        </w:rPr>
      </w:pPr>
      <w:r w:rsidRPr="00F9606B">
        <w:rPr>
          <w:rFonts w:ascii="Open Sans" w:hAnsi="Open Sans" w:cs="Open Sans"/>
          <w:sz w:val="18"/>
          <w:szCs w:val="18"/>
        </w:rPr>
        <w:t>Marka pojazdu oraz typ oferowanego pojazdu ………</w:t>
      </w:r>
      <w:r w:rsidR="001507C4">
        <w:rPr>
          <w:rFonts w:ascii="Open Sans" w:hAnsi="Open Sans" w:cs="Open Sans"/>
          <w:sz w:val="18"/>
          <w:szCs w:val="18"/>
        </w:rPr>
        <w:t>…………………………………………………………………</w:t>
      </w:r>
    </w:p>
    <w:p w14:paraId="77FBDC6A" w14:textId="47289C08" w:rsidR="00196C5E" w:rsidRDefault="00196C5E" w:rsidP="00196C5E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7BF6CC26" w14:textId="77777777" w:rsidR="00305396" w:rsidRPr="00F9606B" w:rsidRDefault="00305396" w:rsidP="00196C5E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1443D8E7" w14:textId="77777777" w:rsidR="00196C5E" w:rsidRPr="00F9606B" w:rsidRDefault="00196C5E" w:rsidP="00196C5E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70"/>
        <w:gridCol w:w="2949"/>
      </w:tblGrid>
      <w:tr w:rsidR="003D431C" w:rsidRPr="00F9606B" w14:paraId="56606FEE" w14:textId="77777777" w:rsidTr="00B05B2A">
        <w:trPr>
          <w:trHeight w:val="211"/>
        </w:trPr>
        <w:tc>
          <w:tcPr>
            <w:tcW w:w="8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1E985E25" w14:textId="320A62E6" w:rsidR="003D431C" w:rsidRPr="00F9606B" w:rsidRDefault="003D431C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ZABUDOWA TRÓJSTRONNA Z ŻURAWIEM HYDRAULICZNYM ZA KABINĄ</w:t>
            </w:r>
          </w:p>
        </w:tc>
      </w:tr>
      <w:tr w:rsidR="003D431C" w:rsidRPr="00F9606B" w14:paraId="6B69D9FF" w14:textId="77777777" w:rsidTr="00B05B2A">
        <w:trPr>
          <w:trHeight w:val="226"/>
        </w:trPr>
        <w:tc>
          <w:tcPr>
            <w:tcW w:w="8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6C91651" w14:textId="430BC8B8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Konstrukcja</w:t>
            </w:r>
          </w:p>
        </w:tc>
      </w:tr>
      <w:tr w:rsidR="00961E5D" w:rsidRPr="00F9606B" w14:paraId="4C42E9A4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DCEACB" w14:textId="75C30FCD" w:rsidR="00961E5D" w:rsidRPr="00F9606B" w:rsidRDefault="003D431C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fabrycznie nowa</w:t>
            </w:r>
          </w:p>
        </w:tc>
        <w:tc>
          <w:tcPr>
            <w:tcW w:w="2949" w:type="dxa"/>
            <w:vAlign w:val="center"/>
          </w:tcPr>
          <w:p w14:paraId="742861F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1790FD3" w14:textId="77777777" w:rsidTr="00B05B2A">
        <w:trPr>
          <w:trHeight w:val="43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E3C33C" w14:textId="77777777" w:rsidR="00961E5D" w:rsidRPr="00F9606B" w:rsidRDefault="00961E5D" w:rsidP="00AE738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długość gabarytowa - min 4600 mm</w:t>
            </w:r>
          </w:p>
          <w:p w14:paraId="3E0A1950" w14:textId="1BC5C305" w:rsidR="00961E5D" w:rsidRPr="00F9606B" w:rsidRDefault="00961E5D" w:rsidP="00AE7382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(wewnątrz min 4400 mm)</w:t>
            </w:r>
          </w:p>
        </w:tc>
        <w:tc>
          <w:tcPr>
            <w:tcW w:w="2949" w:type="dxa"/>
            <w:vAlign w:val="center"/>
          </w:tcPr>
          <w:p w14:paraId="2479D8A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6AFA174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610258" w14:textId="0CD751CA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szerokość gabarytowa - max 2500 mm</w:t>
            </w:r>
          </w:p>
        </w:tc>
        <w:tc>
          <w:tcPr>
            <w:tcW w:w="2949" w:type="dxa"/>
            <w:vAlign w:val="center"/>
          </w:tcPr>
          <w:p w14:paraId="40A3CB0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F80371F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D1D2E7" w14:textId="3B6963F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wysokość burt - max 600 mm</w:t>
            </w:r>
          </w:p>
        </w:tc>
        <w:tc>
          <w:tcPr>
            <w:tcW w:w="2949" w:type="dxa"/>
            <w:vAlign w:val="center"/>
          </w:tcPr>
          <w:p w14:paraId="5E94DA1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52CF701" w14:textId="77777777" w:rsidTr="00B05B2A">
        <w:trPr>
          <w:trHeight w:val="43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CF56A9" w14:textId="0186449A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 xml:space="preserve">odatkowa </w:t>
            </w:r>
            <w:proofErr w:type="spellStart"/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demontowalna</w:t>
            </w:r>
            <w:proofErr w:type="spellEnd"/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 xml:space="preserve"> siatka stalowa ocynkowana podwyższająca wysokość burt min. Do 1,8 m</w:t>
            </w:r>
          </w:p>
        </w:tc>
        <w:tc>
          <w:tcPr>
            <w:tcW w:w="2949" w:type="dxa"/>
            <w:vAlign w:val="center"/>
          </w:tcPr>
          <w:p w14:paraId="613C664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1D57854" w14:textId="77777777" w:rsidTr="00B05B2A">
        <w:trPr>
          <w:trHeight w:val="42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0CBE34" w14:textId="0580D9A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podłoga o g</w:t>
            </w:r>
            <w:r w:rsidR="00DA411A">
              <w:rPr>
                <w:rFonts w:ascii="Open Sans" w:hAnsi="Open Sans" w:cs="Open Sans"/>
                <w:sz w:val="18"/>
                <w:szCs w:val="18"/>
              </w:rPr>
              <w:t xml:space="preserve">rubości min 4 mm, materiał </w:t>
            </w:r>
            <w:proofErr w:type="spellStart"/>
            <w:r w:rsidR="00DA411A">
              <w:rPr>
                <w:rFonts w:ascii="Open Sans" w:hAnsi="Open Sans" w:cs="Open Sans"/>
                <w:sz w:val="18"/>
                <w:szCs w:val="18"/>
              </w:rPr>
              <w:t>Hard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ox</w:t>
            </w:r>
            <w:proofErr w:type="spellEnd"/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HB 450</w:t>
            </w:r>
            <w:r w:rsidR="00DA411A">
              <w:rPr>
                <w:rFonts w:ascii="Open Sans" w:hAnsi="Open Sans" w:cs="Open Sans"/>
                <w:sz w:val="18"/>
                <w:szCs w:val="18"/>
              </w:rPr>
              <w:t xml:space="preserve"> lub równoważny innego producenta</w:t>
            </w:r>
          </w:p>
        </w:tc>
        <w:tc>
          <w:tcPr>
            <w:tcW w:w="2949" w:type="dxa"/>
            <w:vAlign w:val="center"/>
          </w:tcPr>
          <w:p w14:paraId="48E9866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8F1E867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760BBA" w14:textId="60335166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urty aluminiowe - profil min 30 mm</w:t>
            </w:r>
          </w:p>
        </w:tc>
        <w:tc>
          <w:tcPr>
            <w:tcW w:w="2949" w:type="dxa"/>
            <w:vAlign w:val="center"/>
          </w:tcPr>
          <w:p w14:paraId="0CACB6E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C98480B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6D9680" w14:textId="2D26F31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burta boczna prawa i lewa nie dzielona z górnymi i dolnymi zawiasami</w:t>
            </w:r>
          </w:p>
        </w:tc>
        <w:tc>
          <w:tcPr>
            <w:tcW w:w="2949" w:type="dxa"/>
            <w:vAlign w:val="center"/>
          </w:tcPr>
          <w:p w14:paraId="2E33999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94A328E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109015" w14:textId="4A48490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wspomaganie sprężynowe burty lewej i prawej</w:t>
            </w:r>
          </w:p>
        </w:tc>
        <w:tc>
          <w:tcPr>
            <w:tcW w:w="2949" w:type="dxa"/>
            <w:vAlign w:val="center"/>
          </w:tcPr>
          <w:p w14:paraId="1B74576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FDBA4C7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826282" w14:textId="5225F6D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burta tylna z górnymi i dolnymi zawiasami </w:t>
            </w:r>
          </w:p>
        </w:tc>
        <w:tc>
          <w:tcPr>
            <w:tcW w:w="2949" w:type="dxa"/>
            <w:vAlign w:val="center"/>
          </w:tcPr>
          <w:p w14:paraId="3B09BE7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77E541A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4D5B2F" w14:textId="157C896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słupki tylne przykręcane </w:t>
            </w:r>
          </w:p>
        </w:tc>
        <w:tc>
          <w:tcPr>
            <w:tcW w:w="2949" w:type="dxa"/>
            <w:vAlign w:val="center"/>
          </w:tcPr>
          <w:p w14:paraId="3AAFDB5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949A5B5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6D2577" w14:textId="65AF02D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>przednia ściana pełna, przeginana o wysokości - min 1200mm</w:t>
            </w:r>
          </w:p>
        </w:tc>
        <w:tc>
          <w:tcPr>
            <w:tcW w:w="2949" w:type="dxa"/>
            <w:vAlign w:val="center"/>
          </w:tcPr>
          <w:p w14:paraId="3A430CA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98ED6D3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66E353" w14:textId="060CB93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mechanizm ryglowania osłonięty obrzeżem</w:t>
            </w:r>
          </w:p>
        </w:tc>
        <w:tc>
          <w:tcPr>
            <w:tcW w:w="2949" w:type="dxa"/>
            <w:vAlign w:val="center"/>
          </w:tcPr>
          <w:p w14:paraId="5B2BC76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27B69CC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D42CE7" w14:textId="312A34E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rygle zachodzące od góry</w:t>
            </w:r>
          </w:p>
        </w:tc>
        <w:tc>
          <w:tcPr>
            <w:tcW w:w="2949" w:type="dxa"/>
            <w:vAlign w:val="center"/>
          </w:tcPr>
          <w:p w14:paraId="61CB61F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9597BA1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96A21B" w14:textId="3B3CEF3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podłużnice podłogi o zmiennym przekroju</w:t>
            </w:r>
          </w:p>
        </w:tc>
        <w:tc>
          <w:tcPr>
            <w:tcW w:w="2949" w:type="dxa"/>
            <w:vAlign w:val="center"/>
          </w:tcPr>
          <w:p w14:paraId="24D5CE5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3D431C" w:rsidRPr="00F9606B" w14:paraId="1DD6738C" w14:textId="77777777" w:rsidTr="00B05B2A">
        <w:trPr>
          <w:trHeight w:val="226"/>
        </w:trPr>
        <w:tc>
          <w:tcPr>
            <w:tcW w:w="8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50531195" w14:textId="4BC71B1A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System Hydrauliczny</w:t>
            </w:r>
          </w:p>
        </w:tc>
      </w:tr>
      <w:tr w:rsidR="00961E5D" w:rsidRPr="00F9606B" w14:paraId="369D84F4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1B8359" w14:textId="6502DB0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sygnalizacja podniesienia skrzyni</w:t>
            </w:r>
          </w:p>
        </w:tc>
        <w:tc>
          <w:tcPr>
            <w:tcW w:w="2949" w:type="dxa"/>
            <w:vAlign w:val="center"/>
          </w:tcPr>
          <w:p w14:paraId="058ABDB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5199D20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024C32" w14:textId="3999256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siłownik podpodłogowy</w:t>
            </w:r>
          </w:p>
        </w:tc>
        <w:tc>
          <w:tcPr>
            <w:tcW w:w="2949" w:type="dxa"/>
            <w:vAlign w:val="center"/>
          </w:tcPr>
          <w:p w14:paraId="773205E8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0586598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ADBA9A" w14:textId="433DEC4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oleju na żurawiu</w:t>
            </w:r>
          </w:p>
        </w:tc>
        <w:tc>
          <w:tcPr>
            <w:tcW w:w="2949" w:type="dxa"/>
            <w:vAlign w:val="center"/>
          </w:tcPr>
          <w:p w14:paraId="6DDC87F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F249DE7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3E5CDA" w14:textId="399DB77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dedykowana pompa hydrauliczna </w:t>
            </w:r>
          </w:p>
        </w:tc>
        <w:tc>
          <w:tcPr>
            <w:tcW w:w="2949" w:type="dxa"/>
            <w:vAlign w:val="center"/>
          </w:tcPr>
          <w:p w14:paraId="657CC87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C08936B" w14:textId="77777777" w:rsidTr="00B05B2A">
        <w:trPr>
          <w:trHeight w:val="43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CAAB18" w14:textId="7294CE2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sterowanie wywrotem z kabiny pneumatycznie, zabezpieczone wyłącznikiem krańcowym na siłowniku</w:t>
            </w:r>
          </w:p>
        </w:tc>
        <w:tc>
          <w:tcPr>
            <w:tcW w:w="2949" w:type="dxa"/>
            <w:vAlign w:val="center"/>
          </w:tcPr>
          <w:p w14:paraId="0C127B1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0F14AC0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0C51F4" w14:textId="51B5EAF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kontrolka podniesienia skrzyni w kabinie</w:t>
            </w:r>
          </w:p>
        </w:tc>
        <w:tc>
          <w:tcPr>
            <w:tcW w:w="2949" w:type="dxa"/>
            <w:vAlign w:val="center"/>
          </w:tcPr>
          <w:p w14:paraId="63B0CE9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3D431C" w:rsidRPr="00F9606B" w14:paraId="4A829A34" w14:textId="77777777" w:rsidTr="00B05B2A">
        <w:trPr>
          <w:trHeight w:val="211"/>
        </w:trPr>
        <w:tc>
          <w:tcPr>
            <w:tcW w:w="8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46E140E0" w14:textId="0A473F24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Dodatkowe wyposażenie</w:t>
            </w:r>
          </w:p>
        </w:tc>
      </w:tr>
      <w:tr w:rsidR="00961E5D" w:rsidRPr="00F9606B" w14:paraId="26276DA6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62AC03" w14:textId="0F9C3A0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błotniki na koła napędowe 2x1 plus chlapacze</w:t>
            </w:r>
          </w:p>
        </w:tc>
        <w:tc>
          <w:tcPr>
            <w:tcW w:w="2949" w:type="dxa"/>
            <w:vAlign w:val="center"/>
          </w:tcPr>
          <w:p w14:paraId="576DB0E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1DF0D8E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A63ED6" w14:textId="776A4F7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bariery boczne aluminiowe</w:t>
            </w:r>
          </w:p>
        </w:tc>
        <w:tc>
          <w:tcPr>
            <w:tcW w:w="2949" w:type="dxa"/>
            <w:vAlign w:val="center"/>
          </w:tcPr>
          <w:p w14:paraId="71C58728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9D81A65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17DC86" w14:textId="44787CC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uchwyty do ładunku 4 sztuki na stronę, w </w:t>
            </w:r>
            <w:proofErr w:type="spellStart"/>
            <w:r w:rsidRPr="00F9606B">
              <w:rPr>
                <w:rFonts w:ascii="Open Sans" w:hAnsi="Open Sans" w:cs="Open Sans"/>
                <w:sz w:val="18"/>
                <w:szCs w:val="18"/>
              </w:rPr>
              <w:t>obramówce</w:t>
            </w:r>
            <w:proofErr w:type="spellEnd"/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podłogi</w:t>
            </w:r>
          </w:p>
        </w:tc>
        <w:tc>
          <w:tcPr>
            <w:tcW w:w="2949" w:type="dxa"/>
            <w:vAlign w:val="center"/>
          </w:tcPr>
          <w:p w14:paraId="1F73D5A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71E894C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796D68" w14:textId="5D57964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wszystkie zawiasy wywrotu – kulowe</w:t>
            </w:r>
          </w:p>
        </w:tc>
        <w:tc>
          <w:tcPr>
            <w:tcW w:w="2949" w:type="dxa"/>
            <w:vAlign w:val="center"/>
          </w:tcPr>
          <w:p w14:paraId="77670B0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BF21140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85F15D" w14:textId="042C7C7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plandeka zwijana na burcie przedniej uchwyty na profilu burty</w:t>
            </w:r>
          </w:p>
        </w:tc>
        <w:tc>
          <w:tcPr>
            <w:tcW w:w="2949" w:type="dxa"/>
            <w:vAlign w:val="center"/>
          </w:tcPr>
          <w:p w14:paraId="228964F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0E7B735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8C715B" w14:textId="39B042F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składane stopnie na burcie lewej z przodu i z tyłu</w:t>
            </w:r>
          </w:p>
        </w:tc>
        <w:tc>
          <w:tcPr>
            <w:tcW w:w="2949" w:type="dxa"/>
            <w:vAlign w:val="center"/>
          </w:tcPr>
          <w:p w14:paraId="06E5973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7CB2D26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6C40FF" w14:textId="3A06C89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skrzynka narzędziowa duża, pojemnik na wodę</w:t>
            </w:r>
          </w:p>
        </w:tc>
        <w:tc>
          <w:tcPr>
            <w:tcW w:w="2949" w:type="dxa"/>
            <w:vAlign w:val="center"/>
          </w:tcPr>
          <w:p w14:paraId="0806613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A38B396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900C48" w14:textId="314B0DA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mocowanie koła zapasowego w ramie – fabryczne podwozia</w:t>
            </w:r>
          </w:p>
        </w:tc>
        <w:tc>
          <w:tcPr>
            <w:tcW w:w="2949" w:type="dxa"/>
            <w:vAlign w:val="center"/>
          </w:tcPr>
          <w:p w14:paraId="5933FB3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EF20F45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4E5616" w14:textId="275842C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żółte światła obrysowe</w:t>
            </w:r>
          </w:p>
        </w:tc>
        <w:tc>
          <w:tcPr>
            <w:tcW w:w="2949" w:type="dxa"/>
            <w:vAlign w:val="center"/>
          </w:tcPr>
          <w:p w14:paraId="5449669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9C8A33F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407E11" w14:textId="00065DC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oklejenie konturowe zabudowy</w:t>
            </w:r>
          </w:p>
        </w:tc>
        <w:tc>
          <w:tcPr>
            <w:tcW w:w="2949" w:type="dxa"/>
            <w:vAlign w:val="center"/>
          </w:tcPr>
          <w:p w14:paraId="10312E4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A881708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2B78BC" w14:textId="0F4774F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osłony świateł tylnych z daszkiem i odchylaną kratką</w:t>
            </w:r>
          </w:p>
        </w:tc>
        <w:tc>
          <w:tcPr>
            <w:tcW w:w="2949" w:type="dxa"/>
            <w:vAlign w:val="center"/>
          </w:tcPr>
          <w:p w14:paraId="6BC39DC2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AAAB352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E87BF9" w14:textId="435E853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tablice wyróżniające</w:t>
            </w:r>
          </w:p>
        </w:tc>
        <w:tc>
          <w:tcPr>
            <w:tcW w:w="2949" w:type="dxa"/>
            <w:vAlign w:val="center"/>
          </w:tcPr>
          <w:p w14:paraId="2EE8F92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C60D592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AE1114" w14:textId="1C28740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rama pośrednia pod żuraw do 16tm, </w:t>
            </w:r>
          </w:p>
        </w:tc>
        <w:tc>
          <w:tcPr>
            <w:tcW w:w="2949" w:type="dxa"/>
            <w:vAlign w:val="center"/>
          </w:tcPr>
          <w:p w14:paraId="4DD20042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3D431C" w:rsidRPr="00F9606B" w14:paraId="7D1E891B" w14:textId="77777777" w:rsidTr="00B05B2A">
        <w:trPr>
          <w:trHeight w:val="211"/>
        </w:trPr>
        <w:tc>
          <w:tcPr>
            <w:tcW w:w="8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B0D0250" w14:textId="4BA9C26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Żuraw</w:t>
            </w:r>
          </w:p>
        </w:tc>
      </w:tr>
      <w:tr w:rsidR="00961E5D" w:rsidRPr="00F9606B" w14:paraId="1464B2C5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7ECD0B" w14:textId="22606D78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moment udźwigu do 16 </w:t>
            </w:r>
            <w:proofErr w:type="spellStart"/>
            <w:r w:rsidRPr="00F9606B">
              <w:rPr>
                <w:rFonts w:ascii="Open Sans" w:hAnsi="Open Sans" w:cs="Open Sans"/>
                <w:sz w:val="18"/>
                <w:szCs w:val="18"/>
              </w:rPr>
              <w:t>tm</w:t>
            </w:r>
            <w:proofErr w:type="spellEnd"/>
          </w:p>
        </w:tc>
        <w:tc>
          <w:tcPr>
            <w:tcW w:w="2949" w:type="dxa"/>
            <w:vAlign w:val="center"/>
          </w:tcPr>
          <w:p w14:paraId="768CD8C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EEE5168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2AE1D7" w14:textId="4A9B0309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ysięg hydrauliczny od 8 do 10 m</w:t>
            </w:r>
          </w:p>
        </w:tc>
        <w:tc>
          <w:tcPr>
            <w:tcW w:w="2949" w:type="dxa"/>
            <w:vAlign w:val="center"/>
          </w:tcPr>
          <w:p w14:paraId="6626F0B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E806BD5" w14:textId="77777777" w:rsidTr="00B05B2A">
        <w:trPr>
          <w:trHeight w:val="648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C8076E" w14:textId="62333B8B" w:rsidR="00961E5D" w:rsidRPr="00F9606B" w:rsidRDefault="00AE7382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ysięg – udźwig:</w:t>
            </w:r>
          </w:p>
          <w:p w14:paraId="08D1BAF7" w14:textId="62801F6E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2,5 m – min 5400 kg</w:t>
            </w:r>
          </w:p>
          <w:p w14:paraId="17B5FF51" w14:textId="6842BA4A" w:rsidR="00961E5D" w:rsidRPr="00F9606B" w:rsidRDefault="00961E5D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8,25 m – min 1900 kg</w:t>
            </w:r>
          </w:p>
        </w:tc>
        <w:tc>
          <w:tcPr>
            <w:tcW w:w="2949" w:type="dxa"/>
            <w:vAlign w:val="center"/>
          </w:tcPr>
          <w:p w14:paraId="3C1075B5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004A8A0" w14:textId="77777777" w:rsidTr="00B05B2A">
        <w:trPr>
          <w:trHeight w:val="13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A1840B" w14:textId="77777777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elektroniczny system zabezpieczenia przed przeciążeniem zawierający:</w:t>
            </w:r>
          </w:p>
          <w:p w14:paraId="5D539135" w14:textId="77777777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-system prowadzący statystkę pracy żurawia (czarna skrzynka),</w:t>
            </w:r>
          </w:p>
          <w:p w14:paraId="69F677B7" w14:textId="77777777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-układ autodiagnostyki jednostki </w:t>
            </w:r>
          </w:p>
          <w:p w14:paraId="2F5BA30A" w14:textId="77777777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-system ostrzegający operatora przed przeciążeniem żurawia oraz blokujący jego pracę w momencie przeciążenia</w:t>
            </w:r>
          </w:p>
          <w:p w14:paraId="698A7E43" w14:textId="77777777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-wizualny sygnalizator procentowego wykorzystania możliwości urządzenia</w:t>
            </w:r>
          </w:p>
          <w:p w14:paraId="011AC30F" w14:textId="77777777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-wyłączniki awaryjne STOP na wszystkich stanowiskach sterowniczych,</w:t>
            </w:r>
          </w:p>
          <w:p w14:paraId="7AB9CD71" w14:textId="77777777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-duży wyświetlacz ciekłokrystaliczny przy podstawie żurawia informujący między innymi o: obciążeniu poszczególnych siłowników podnoszących, stanie rozstawienia podpór, temperaturze oleju</w:t>
            </w:r>
          </w:p>
          <w:p w14:paraId="7FB5A45D" w14:textId="450B74B1" w:rsidR="00961E5D" w:rsidRPr="00F9606B" w:rsidRDefault="00961E5D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 elektroniczny licznik roboczogodzin,</w:t>
            </w:r>
          </w:p>
        </w:tc>
        <w:tc>
          <w:tcPr>
            <w:tcW w:w="2949" w:type="dxa"/>
            <w:vAlign w:val="center"/>
          </w:tcPr>
          <w:p w14:paraId="766F89C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2410C8D" w14:textId="77777777" w:rsidTr="00B05B2A">
        <w:trPr>
          <w:trHeight w:val="1989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C5D12D" w14:textId="042481BB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 xml:space="preserve">terowanie radiowe o proporcjonalnym działaniu z wyświetlaczem ciekłokrystalicznym informującym między innymi o obciążeniu siłowników podnoszących, kabel o długości  min10m do podłączenia sterowania radiowego, ładowarka samochodowa do baterii, możliwość włączenia i wyłączenia silnika pojazdu przy użyciu sterowania radiowego jak również zwiększenia/zmniejszenia obrotów silnika pojazdu (pas szyjny, pas biodrowy , możliwość regulacji prędkości pracy żurawia (5 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>prędkości pracy), z automatycznym przełączaniem częstotliwości fal radiowych, wyłącznik awaryjny,</w:t>
            </w:r>
          </w:p>
        </w:tc>
        <w:tc>
          <w:tcPr>
            <w:tcW w:w="2949" w:type="dxa"/>
            <w:vAlign w:val="center"/>
          </w:tcPr>
          <w:p w14:paraId="68F6770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A6E5A25" w14:textId="77777777" w:rsidTr="00B05B2A">
        <w:trPr>
          <w:trHeight w:val="43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8B623A" w14:textId="2ED8DC57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 xml:space="preserve">ielofunkcyjny i proporcjonalny rozdzielacz zwiększający szybkość i płynność pracy żurawia, </w:t>
            </w:r>
          </w:p>
        </w:tc>
        <w:tc>
          <w:tcPr>
            <w:tcW w:w="2949" w:type="dxa"/>
            <w:vAlign w:val="center"/>
          </w:tcPr>
          <w:p w14:paraId="12441F38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6B03FE0" w14:textId="77777777" w:rsidTr="00B05B2A">
        <w:trPr>
          <w:trHeight w:val="648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851D20" w14:textId="693AF9B4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źwignie kolankowe pomiędzy ramionami wewnętrznym i zewnętrznym oraz kolumną i ramieniem wewnętrznym pozwalające na przełamanie ramienia zewnętrznego o kąt min 15°</w:t>
            </w:r>
          </w:p>
        </w:tc>
        <w:tc>
          <w:tcPr>
            <w:tcW w:w="2949" w:type="dxa"/>
            <w:vAlign w:val="center"/>
          </w:tcPr>
          <w:p w14:paraId="4BBB2CB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DC3C55D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8F5FD3" w14:textId="3D073BEE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waryjne sterowanie z jednej strony z poziomu gruntu,</w:t>
            </w:r>
          </w:p>
        </w:tc>
        <w:tc>
          <w:tcPr>
            <w:tcW w:w="2949" w:type="dxa"/>
            <w:vAlign w:val="center"/>
          </w:tcPr>
          <w:p w14:paraId="215BE74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FB92CEF" w14:textId="77777777" w:rsidTr="00B05B2A">
        <w:trPr>
          <w:trHeight w:val="648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775A53" w14:textId="2D447428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zujniki na ramieniu wewnętrznym i podporach informujące o poprawnym złożeniu żurawia do transportu z panelem diodowym w kabinie kierowcy</w:t>
            </w:r>
          </w:p>
        </w:tc>
        <w:tc>
          <w:tcPr>
            <w:tcW w:w="2949" w:type="dxa"/>
            <w:vAlign w:val="center"/>
          </w:tcPr>
          <w:p w14:paraId="0FD0FE5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B8F4F81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FDBFEA" w14:textId="78A27C0B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 xml:space="preserve">ąt obrotu </w:t>
            </w:r>
            <w:r w:rsidR="00D8492F">
              <w:rPr>
                <w:rFonts w:ascii="Open Sans" w:hAnsi="Open Sans" w:cs="Open Sans"/>
                <w:sz w:val="18"/>
                <w:szCs w:val="18"/>
              </w:rPr>
              <w:t>415-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 xml:space="preserve">416 stopni, realizowany na listwie zębatej, </w:t>
            </w:r>
          </w:p>
        </w:tc>
        <w:tc>
          <w:tcPr>
            <w:tcW w:w="2949" w:type="dxa"/>
            <w:vAlign w:val="center"/>
          </w:tcPr>
          <w:p w14:paraId="6AB84DD8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7BE2BDB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E9E142" w14:textId="4D0F1D25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ogi podporowe opuszczane hydrauliczne,</w:t>
            </w:r>
            <w:r w:rsidR="00C741F7">
              <w:rPr>
                <w:rFonts w:ascii="Open Sans" w:hAnsi="Open Sans" w:cs="Open Sans"/>
                <w:sz w:val="18"/>
                <w:szCs w:val="18"/>
              </w:rPr>
              <w:t xml:space="preserve"> belki wysuwane ręcznie lub hydraulicznie</w:t>
            </w:r>
          </w:p>
        </w:tc>
        <w:tc>
          <w:tcPr>
            <w:tcW w:w="2949" w:type="dxa"/>
            <w:vAlign w:val="center"/>
          </w:tcPr>
          <w:p w14:paraId="3E7348D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8948735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A562E7" w14:textId="37BF0BFC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 xml:space="preserve">odstawa kolumny odlewana </w:t>
            </w:r>
          </w:p>
        </w:tc>
        <w:tc>
          <w:tcPr>
            <w:tcW w:w="2949" w:type="dxa"/>
            <w:vAlign w:val="center"/>
          </w:tcPr>
          <w:p w14:paraId="34CFF27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BF833D7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13D1E5" w14:textId="2D8870D0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ystem zapewniający płynność wysuwu ramion teleskopowych</w:t>
            </w:r>
          </w:p>
        </w:tc>
        <w:tc>
          <w:tcPr>
            <w:tcW w:w="2949" w:type="dxa"/>
            <w:vAlign w:val="center"/>
          </w:tcPr>
          <w:p w14:paraId="44682FA2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7E42676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E99EB7" w14:textId="07D7E59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Szpilki montażowe</w:t>
            </w:r>
          </w:p>
        </w:tc>
        <w:tc>
          <w:tcPr>
            <w:tcW w:w="2949" w:type="dxa"/>
            <w:vAlign w:val="center"/>
          </w:tcPr>
          <w:p w14:paraId="3C7AA3A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E2E64D7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A467F1" w14:textId="0090751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Poziomice na kieszeniach belek podporowych</w:t>
            </w:r>
          </w:p>
        </w:tc>
        <w:tc>
          <w:tcPr>
            <w:tcW w:w="2949" w:type="dxa"/>
            <w:vAlign w:val="center"/>
          </w:tcPr>
          <w:p w14:paraId="3C3451A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313430D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DF63C6" w14:textId="40E941B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Zbiornik oleju o pojemności min 90 l </w:t>
            </w:r>
          </w:p>
        </w:tc>
        <w:tc>
          <w:tcPr>
            <w:tcW w:w="2949" w:type="dxa"/>
            <w:vAlign w:val="center"/>
          </w:tcPr>
          <w:p w14:paraId="59036A5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7F459A1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003372" w14:textId="4F8A9FB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Filtr wysokiego ciśnienia</w:t>
            </w:r>
          </w:p>
        </w:tc>
        <w:tc>
          <w:tcPr>
            <w:tcW w:w="2949" w:type="dxa"/>
            <w:vAlign w:val="center"/>
          </w:tcPr>
          <w:p w14:paraId="33C281A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FCAE0DB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1F424B" w14:textId="141ED29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Katalog części zamiennych z dostępem poprzez stronę internetową</w:t>
            </w:r>
          </w:p>
        </w:tc>
        <w:tc>
          <w:tcPr>
            <w:tcW w:w="2949" w:type="dxa"/>
            <w:vAlign w:val="center"/>
          </w:tcPr>
          <w:p w14:paraId="3E3EF1B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6309C20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20E4F5" w14:textId="0D1D082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Kolor nadwozia biały RAL 9016</w:t>
            </w:r>
            <w:r w:rsidR="00D8492F">
              <w:rPr>
                <w:rFonts w:ascii="Open Sans" w:hAnsi="Open Sans" w:cs="Open Sans"/>
                <w:sz w:val="18"/>
                <w:szCs w:val="18"/>
              </w:rPr>
              <w:t xml:space="preserve"> lub RAL 9005</w:t>
            </w:r>
          </w:p>
        </w:tc>
        <w:tc>
          <w:tcPr>
            <w:tcW w:w="2949" w:type="dxa"/>
            <w:vAlign w:val="center"/>
          </w:tcPr>
          <w:p w14:paraId="09FC7C1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506A7A3" w14:textId="77777777" w:rsidTr="00B05B2A">
        <w:trPr>
          <w:trHeight w:val="13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E24C73" w14:textId="5352FAE8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System zarządzający udźwigiem żurawia w zależności od szerokości rozstawu belek podporowych (dwa tryby udźwigu </w:t>
            </w:r>
            <w:r w:rsidRPr="00F9606B">
              <w:rPr>
                <w:rFonts w:ascii="Open Sans" w:eastAsia="Calibri" w:hAnsi="Open Sans" w:cs="Open Sans"/>
                <w:sz w:val="18"/>
                <w:szCs w:val="18"/>
              </w:rPr>
              <w:object w:dxaOrig="115" w:dyaOrig="43" w14:anchorId="63446E93">
                <v:rect id="_x0000_i1025" style="width:6pt;height:2.25pt" o:ole="" o:preferrelative="t" stroked="f">
                  <v:imagedata r:id="rId8" o:title=""/>
                </v:rect>
                <o:OLEObject Type="Embed" ProgID="StaticMetafile" ShapeID="_x0000_i1025" DrawAspect="Content" ObjectID="_1567337197" r:id="rId9"/>
              </w:objec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udźwig ograniczony przy podporach w obrysie i maksymalny w przypadku belek całkowicie rozsuniętych), system wyposażony w czujnik obrotu sprawdzający po której stronie pojazdu znajduje się ramię żurawia, pozwalający na pracę z jedną podporą w obrysie,</w:t>
            </w:r>
          </w:p>
        </w:tc>
        <w:tc>
          <w:tcPr>
            <w:tcW w:w="2949" w:type="dxa"/>
            <w:vAlign w:val="center"/>
          </w:tcPr>
          <w:p w14:paraId="619B7C9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1443DE0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59E458" w14:textId="2B89049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belki podporowe wysuwane ręcznie </w:t>
            </w:r>
            <w:r w:rsidR="009C4111">
              <w:rPr>
                <w:rFonts w:ascii="Open Sans" w:hAnsi="Open Sans" w:cs="Open Sans"/>
                <w:sz w:val="18"/>
                <w:szCs w:val="18"/>
              </w:rPr>
              <w:t xml:space="preserve">lub hydraulicznie </w:t>
            </w:r>
            <w:bookmarkStart w:id="7" w:name="_GoBack"/>
            <w:bookmarkEnd w:id="7"/>
            <w:r w:rsidRPr="00F9606B">
              <w:rPr>
                <w:rFonts w:ascii="Open Sans" w:hAnsi="Open Sans" w:cs="Open Sans"/>
                <w:sz w:val="18"/>
                <w:szCs w:val="18"/>
              </w:rPr>
              <w:t>o rozstawie min 5800 mm</w:t>
            </w:r>
          </w:p>
        </w:tc>
        <w:tc>
          <w:tcPr>
            <w:tcW w:w="2949" w:type="dxa"/>
            <w:vAlign w:val="center"/>
          </w:tcPr>
          <w:p w14:paraId="1299CC6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3D431C" w:rsidRPr="00F9606B" w14:paraId="3FCD8016" w14:textId="77777777" w:rsidTr="00B05B2A">
        <w:trPr>
          <w:trHeight w:val="557"/>
        </w:trPr>
        <w:tc>
          <w:tcPr>
            <w:tcW w:w="8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5B3D5572" w14:textId="77777777" w:rsidR="003D431C" w:rsidRPr="00F9606B" w:rsidRDefault="003D431C" w:rsidP="003D431C">
            <w:pPr>
              <w:spacing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PODWOZIE</w:t>
            </w:r>
          </w:p>
          <w:p w14:paraId="70EC9999" w14:textId="35DC790A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1E5D" w:rsidRPr="00F9606B" w14:paraId="5293F41E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AF6C" w14:textId="42F1825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Podwozie fabrycznie nowe - rok produkcji- 2016, 2017</w:t>
            </w:r>
            <w:r w:rsidR="000354EA">
              <w:rPr>
                <w:rFonts w:ascii="Open Sans" w:hAnsi="Open Sans" w:cs="Open Sans"/>
                <w:sz w:val="18"/>
                <w:szCs w:val="18"/>
              </w:rPr>
              <w:t xml:space="preserve"> lub 2018</w:t>
            </w:r>
          </w:p>
        </w:tc>
        <w:tc>
          <w:tcPr>
            <w:tcW w:w="2949" w:type="dxa"/>
            <w:vAlign w:val="center"/>
          </w:tcPr>
          <w:p w14:paraId="26D19D8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9105B38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8FAB8" w14:textId="25606DF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Dopuszczalna masa całkowita -18 ton </w:t>
            </w:r>
          </w:p>
        </w:tc>
        <w:tc>
          <w:tcPr>
            <w:tcW w:w="2949" w:type="dxa"/>
            <w:vAlign w:val="center"/>
          </w:tcPr>
          <w:p w14:paraId="208713D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EF88D5F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85DD2" w14:textId="7F6728D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Rozstaw osi między pierwszą a drugą- max 4600 mm</w:t>
            </w:r>
          </w:p>
        </w:tc>
        <w:tc>
          <w:tcPr>
            <w:tcW w:w="2949" w:type="dxa"/>
            <w:vAlign w:val="center"/>
          </w:tcPr>
          <w:p w14:paraId="2183F91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F7ACA1D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46C6D" w14:textId="3397B6D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paliwa - min. 280 litrów z zamykanym korkiem</w:t>
            </w:r>
          </w:p>
        </w:tc>
        <w:tc>
          <w:tcPr>
            <w:tcW w:w="2949" w:type="dxa"/>
            <w:vAlign w:val="center"/>
          </w:tcPr>
          <w:p w14:paraId="41D04F3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EA85608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8B56B" w14:textId="6BD3C3F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Zbiornik AdBlue - min </w:t>
            </w:r>
            <w:r w:rsidR="000C7DFE">
              <w:rPr>
                <w:rFonts w:ascii="Open Sans" w:hAnsi="Open Sans" w:cs="Open Sans"/>
                <w:sz w:val="18"/>
                <w:szCs w:val="18"/>
              </w:rPr>
              <w:t>32 litry</w:t>
            </w:r>
          </w:p>
        </w:tc>
        <w:tc>
          <w:tcPr>
            <w:tcW w:w="2949" w:type="dxa"/>
            <w:vAlign w:val="center"/>
          </w:tcPr>
          <w:p w14:paraId="67449F8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BCD139E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4AE6" w14:textId="5E0C9A0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Norma emisji spalin: EURO 6</w:t>
            </w:r>
          </w:p>
        </w:tc>
        <w:tc>
          <w:tcPr>
            <w:tcW w:w="2949" w:type="dxa"/>
            <w:vAlign w:val="center"/>
          </w:tcPr>
          <w:p w14:paraId="38BB12C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6AEB163" w14:textId="77777777" w:rsidTr="00B05B2A">
        <w:trPr>
          <w:trHeight w:val="43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89BD" w14:textId="36116A3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Silnik wysokoprężny Common-Rail o pojemności skokowej mieszczący się w przedziale </w:t>
            </w:r>
            <w:r w:rsidR="00A36FAE">
              <w:rPr>
                <w:rFonts w:ascii="Open Sans" w:hAnsi="Open Sans" w:cs="Open Sans"/>
                <w:sz w:val="18"/>
                <w:szCs w:val="18"/>
              </w:rPr>
              <w:t>7,5 - 11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litrów</w:t>
            </w:r>
          </w:p>
        </w:tc>
        <w:tc>
          <w:tcPr>
            <w:tcW w:w="2949" w:type="dxa"/>
            <w:vAlign w:val="center"/>
          </w:tcPr>
          <w:p w14:paraId="2F8EDC8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74668E2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D8FD" w14:textId="31833C6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Moc silnika - min. 320 KM</w:t>
            </w:r>
          </w:p>
        </w:tc>
        <w:tc>
          <w:tcPr>
            <w:tcW w:w="2949" w:type="dxa"/>
            <w:vAlign w:val="center"/>
          </w:tcPr>
          <w:p w14:paraId="61AC3A5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40B5A71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5AB3" w14:textId="5525971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Maksymalny moment obrotowy silnika - min. </w:t>
            </w:r>
            <w:r w:rsidR="00A36FAE">
              <w:rPr>
                <w:rFonts w:ascii="Open Sans" w:hAnsi="Open Sans" w:cs="Open Sans"/>
                <w:sz w:val="18"/>
                <w:szCs w:val="18"/>
              </w:rPr>
              <w:t>1200</w:t>
            </w:r>
            <w:r w:rsidR="00A36FAE" w:rsidRPr="00F9606B">
              <w:rPr>
                <w:rFonts w:ascii="Open Sans" w:hAnsi="Open Sans" w:cs="Open Sans"/>
                <w:sz w:val="18"/>
                <w:szCs w:val="18"/>
              </w:rPr>
              <w:t>Nm</w:t>
            </w:r>
          </w:p>
        </w:tc>
        <w:tc>
          <w:tcPr>
            <w:tcW w:w="2949" w:type="dxa"/>
            <w:vAlign w:val="center"/>
          </w:tcPr>
          <w:p w14:paraId="4DCE727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1577E9F" w14:textId="77777777" w:rsidTr="00B05B2A">
        <w:trPr>
          <w:trHeight w:val="43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94E88" w14:textId="1FEABF08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automatycznej zmiany biegów bez pedału sprzęgła z możliwością manualnej zmiany biegów</w:t>
            </w:r>
          </w:p>
        </w:tc>
        <w:tc>
          <w:tcPr>
            <w:tcW w:w="2949" w:type="dxa"/>
            <w:vAlign w:val="center"/>
          </w:tcPr>
          <w:p w14:paraId="0E669B1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A2F7178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14A03" w14:textId="0BAF6A0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Filtr paliwa z separatorem wody</w:t>
            </w:r>
          </w:p>
        </w:tc>
        <w:tc>
          <w:tcPr>
            <w:tcW w:w="2949" w:type="dxa"/>
            <w:vAlign w:val="center"/>
          </w:tcPr>
          <w:p w14:paraId="1AA1546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EB20580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ED13" w14:textId="63844DE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Przednie zawieszenie- resory paraboliczne min. 8 ton</w:t>
            </w:r>
          </w:p>
        </w:tc>
        <w:tc>
          <w:tcPr>
            <w:tcW w:w="2949" w:type="dxa"/>
            <w:vAlign w:val="center"/>
          </w:tcPr>
          <w:p w14:paraId="0F33BBA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642367A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9DC90" w14:textId="65ACDD2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Stabilizator osi przedniej</w:t>
            </w:r>
          </w:p>
        </w:tc>
        <w:tc>
          <w:tcPr>
            <w:tcW w:w="2949" w:type="dxa"/>
            <w:vAlign w:val="center"/>
          </w:tcPr>
          <w:p w14:paraId="29DF4AB8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7E82B65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EB04" w14:textId="33ACD2E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>Tylne zawieszenie pneumatyczne min. 13 ton</w:t>
            </w:r>
          </w:p>
        </w:tc>
        <w:tc>
          <w:tcPr>
            <w:tcW w:w="2949" w:type="dxa"/>
            <w:vAlign w:val="center"/>
          </w:tcPr>
          <w:p w14:paraId="20B4ECA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8984CD1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5A247" w14:textId="0824729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Blokada mechanizmu różnicowego osi tylnej</w:t>
            </w:r>
          </w:p>
        </w:tc>
        <w:tc>
          <w:tcPr>
            <w:tcW w:w="2949" w:type="dxa"/>
            <w:vAlign w:val="center"/>
          </w:tcPr>
          <w:p w14:paraId="1EBF367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2F0D5D2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7C301" w14:textId="794CCFF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Regulacja wysokości zawieszenia</w:t>
            </w:r>
          </w:p>
        </w:tc>
        <w:tc>
          <w:tcPr>
            <w:tcW w:w="2949" w:type="dxa"/>
            <w:vAlign w:val="center"/>
          </w:tcPr>
          <w:p w14:paraId="0B90F41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8D0B546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AD5B" w14:textId="12D2162A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Koła 22,5 z oponami 315/80R</w:t>
            </w:r>
          </w:p>
        </w:tc>
        <w:tc>
          <w:tcPr>
            <w:tcW w:w="2949" w:type="dxa"/>
            <w:vAlign w:val="center"/>
          </w:tcPr>
          <w:p w14:paraId="64D2749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1413709" w14:textId="77777777" w:rsidTr="00B05B2A">
        <w:trPr>
          <w:trHeight w:val="43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74380" w14:textId="20A8F2F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Na osi napędowej opony szosowo- terenowe pozostałe opony regionalne</w:t>
            </w:r>
          </w:p>
        </w:tc>
        <w:tc>
          <w:tcPr>
            <w:tcW w:w="2949" w:type="dxa"/>
            <w:vAlign w:val="center"/>
          </w:tcPr>
          <w:p w14:paraId="6C75761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4787FF0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941E3" w14:textId="0C7EDAC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osi przedniej i tylnej- tarczowy</w:t>
            </w:r>
          </w:p>
        </w:tc>
        <w:tc>
          <w:tcPr>
            <w:tcW w:w="2949" w:type="dxa"/>
            <w:vAlign w:val="center"/>
          </w:tcPr>
          <w:p w14:paraId="289197C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2881B8B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10170" w14:textId="799C02B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hamulcowy z systemem ABS</w:t>
            </w:r>
          </w:p>
        </w:tc>
        <w:tc>
          <w:tcPr>
            <w:tcW w:w="2949" w:type="dxa"/>
            <w:vAlign w:val="center"/>
          </w:tcPr>
          <w:p w14:paraId="66310B3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B87917B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5FD0" w14:textId="712050E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ASR i ESP</w:t>
            </w:r>
          </w:p>
        </w:tc>
        <w:tc>
          <w:tcPr>
            <w:tcW w:w="2949" w:type="dxa"/>
            <w:vAlign w:val="center"/>
          </w:tcPr>
          <w:p w14:paraId="0F8990E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F615ABB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4E6B1" w14:textId="7FCCEA5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Asystent utrzymywania pojazdu na zadanym pasie ruchu</w:t>
            </w:r>
          </w:p>
        </w:tc>
        <w:tc>
          <w:tcPr>
            <w:tcW w:w="2949" w:type="dxa"/>
            <w:vAlign w:val="center"/>
          </w:tcPr>
          <w:p w14:paraId="0A72C0F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FA3AA52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2AF13" w14:textId="5416731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antyzjazdowy</w:t>
            </w:r>
            <w:r w:rsidR="005A5D37">
              <w:rPr>
                <w:rFonts w:ascii="Open Sans" w:hAnsi="Open Sans" w:cs="Open Sans"/>
                <w:sz w:val="18"/>
                <w:szCs w:val="18"/>
              </w:rPr>
              <w:t xml:space="preserve"> lub postojowy</w:t>
            </w:r>
          </w:p>
        </w:tc>
        <w:tc>
          <w:tcPr>
            <w:tcW w:w="2949" w:type="dxa"/>
            <w:vAlign w:val="center"/>
          </w:tcPr>
          <w:p w14:paraId="0763183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2331056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A1788" w14:textId="235E964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Osuszacz powietrza podgrzewany</w:t>
            </w:r>
          </w:p>
        </w:tc>
        <w:tc>
          <w:tcPr>
            <w:tcW w:w="2949" w:type="dxa"/>
            <w:vAlign w:val="center"/>
          </w:tcPr>
          <w:p w14:paraId="17F58D1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600AE1E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690AE" w14:textId="1E21A9D8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Oświetlenie zgodne z obowiązującymi przepisami o ruchu drogowym</w:t>
            </w:r>
          </w:p>
        </w:tc>
        <w:tc>
          <w:tcPr>
            <w:tcW w:w="2949" w:type="dxa"/>
            <w:vAlign w:val="center"/>
          </w:tcPr>
          <w:p w14:paraId="62E92A1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B7A88F6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46EBF" w14:textId="4E96EDA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Światła do jazdy dziennej</w:t>
            </w:r>
          </w:p>
        </w:tc>
        <w:tc>
          <w:tcPr>
            <w:tcW w:w="2949" w:type="dxa"/>
            <w:vAlign w:val="center"/>
          </w:tcPr>
          <w:p w14:paraId="27B9518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C5C4970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4FDB6" w14:textId="0F279E1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Tempomat </w:t>
            </w:r>
          </w:p>
        </w:tc>
        <w:tc>
          <w:tcPr>
            <w:tcW w:w="2949" w:type="dxa"/>
            <w:vAlign w:val="center"/>
          </w:tcPr>
          <w:p w14:paraId="49E61FB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6284218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14DF" w14:textId="7DE8DFA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Komputer pokładowy</w:t>
            </w:r>
          </w:p>
        </w:tc>
        <w:tc>
          <w:tcPr>
            <w:tcW w:w="2949" w:type="dxa"/>
            <w:vAlign w:val="center"/>
          </w:tcPr>
          <w:p w14:paraId="357F77E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BC77D27" w14:textId="77777777" w:rsidTr="00B05B2A">
        <w:trPr>
          <w:trHeight w:val="43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C76C1" w14:textId="69D9CB5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Przystawka odbioru mocy spełniająca wymagania zabudowy plus przystawka odsilnikowa do napędu urządzeń podczas jazdy</w:t>
            </w:r>
          </w:p>
        </w:tc>
        <w:tc>
          <w:tcPr>
            <w:tcW w:w="2949" w:type="dxa"/>
            <w:vAlign w:val="center"/>
          </w:tcPr>
          <w:p w14:paraId="1EE46A1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1A5CA30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9235C" w14:textId="635A73D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kierowniczy ze wspomaganiem</w:t>
            </w:r>
          </w:p>
        </w:tc>
        <w:tc>
          <w:tcPr>
            <w:tcW w:w="2949" w:type="dxa"/>
            <w:vAlign w:val="center"/>
          </w:tcPr>
          <w:p w14:paraId="326E6F0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0A5FD9D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A7631" w14:textId="201AD18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Koło kierownicy z regulowaną wysokością i pochyleniem</w:t>
            </w:r>
          </w:p>
        </w:tc>
        <w:tc>
          <w:tcPr>
            <w:tcW w:w="2949" w:type="dxa"/>
            <w:vAlign w:val="center"/>
          </w:tcPr>
          <w:p w14:paraId="23A51F1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F4E5D9B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F1E1E" w14:textId="3FE4FA6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Fabryczny immobiliser</w:t>
            </w:r>
          </w:p>
        </w:tc>
        <w:tc>
          <w:tcPr>
            <w:tcW w:w="2949" w:type="dxa"/>
            <w:vAlign w:val="center"/>
          </w:tcPr>
          <w:p w14:paraId="3833339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2EB3805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9B690" w14:textId="4E6699B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Akumulatory 12V min. 220Ah - 2 szt.</w:t>
            </w:r>
          </w:p>
        </w:tc>
        <w:tc>
          <w:tcPr>
            <w:tcW w:w="2949" w:type="dxa"/>
            <w:vAlign w:val="center"/>
          </w:tcPr>
          <w:p w14:paraId="1E8D6F1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9E1005E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E4EC" w14:textId="5123844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Klimatyzacja </w:t>
            </w:r>
          </w:p>
        </w:tc>
        <w:tc>
          <w:tcPr>
            <w:tcW w:w="2949" w:type="dxa"/>
            <w:vAlign w:val="center"/>
          </w:tcPr>
          <w:p w14:paraId="5CEAE1B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88A9F72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F16A" w14:textId="5A9580B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Ogrzewanie</w:t>
            </w:r>
          </w:p>
        </w:tc>
        <w:tc>
          <w:tcPr>
            <w:tcW w:w="2949" w:type="dxa"/>
            <w:vAlign w:val="center"/>
          </w:tcPr>
          <w:p w14:paraId="02552C2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2825DBE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38766" w14:textId="3478A54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Centralny zamek</w:t>
            </w:r>
          </w:p>
        </w:tc>
        <w:tc>
          <w:tcPr>
            <w:tcW w:w="2949" w:type="dxa"/>
            <w:vAlign w:val="center"/>
          </w:tcPr>
          <w:p w14:paraId="1D3E1A4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3155ED9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34753" w14:textId="136A889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Elektrycznie sterowane szyby</w:t>
            </w:r>
          </w:p>
        </w:tc>
        <w:tc>
          <w:tcPr>
            <w:tcW w:w="2949" w:type="dxa"/>
            <w:vAlign w:val="center"/>
          </w:tcPr>
          <w:p w14:paraId="2BE3F40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44979B5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8E69" w14:textId="7906C7D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Tachograf cyfrowy </w:t>
            </w:r>
          </w:p>
        </w:tc>
        <w:tc>
          <w:tcPr>
            <w:tcW w:w="2949" w:type="dxa"/>
            <w:vAlign w:val="center"/>
          </w:tcPr>
          <w:p w14:paraId="6C383B5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E757BF7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ED65" w14:textId="142E86A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Radio wraz z odtwarzaczem CD lub mp3</w:t>
            </w:r>
          </w:p>
        </w:tc>
        <w:tc>
          <w:tcPr>
            <w:tcW w:w="2949" w:type="dxa"/>
            <w:vAlign w:val="center"/>
          </w:tcPr>
          <w:p w14:paraId="0A7610F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E124938" w14:textId="77777777" w:rsidTr="00B05B2A">
        <w:trPr>
          <w:trHeight w:val="43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1A153" w14:textId="57EFDFC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Ogrzewane i elektrycznie regulowane lusterka wsteczne zgodnie z obowiązującymi przepisami o ruchu drogowym</w:t>
            </w:r>
          </w:p>
        </w:tc>
        <w:tc>
          <w:tcPr>
            <w:tcW w:w="2949" w:type="dxa"/>
            <w:vAlign w:val="center"/>
          </w:tcPr>
          <w:p w14:paraId="2136CAE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F88B541" w14:textId="77777777" w:rsidTr="00B05B2A">
        <w:trPr>
          <w:trHeight w:val="43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FD29F" w14:textId="2868907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Pozostałe lusterka zgodnie z obowiązującymi przepisami o ruchu drogowym</w:t>
            </w:r>
          </w:p>
        </w:tc>
        <w:tc>
          <w:tcPr>
            <w:tcW w:w="2949" w:type="dxa"/>
            <w:vAlign w:val="center"/>
          </w:tcPr>
          <w:p w14:paraId="5E8FD91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706023E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E4D4A" w14:textId="4E7BD1E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Siedzenie kierowcy z zawieszeniem pneumatycznym</w:t>
            </w:r>
          </w:p>
        </w:tc>
        <w:tc>
          <w:tcPr>
            <w:tcW w:w="2949" w:type="dxa"/>
            <w:vAlign w:val="center"/>
          </w:tcPr>
          <w:p w14:paraId="3607DF1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A3C177D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E7A7" w14:textId="7F30FB4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dzienna, kolor biały RAL 9016</w:t>
            </w:r>
          </w:p>
        </w:tc>
        <w:tc>
          <w:tcPr>
            <w:tcW w:w="2949" w:type="dxa"/>
            <w:vAlign w:val="center"/>
          </w:tcPr>
          <w:p w14:paraId="0E13D76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B1D25E9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D44D" w14:textId="1525145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Ilość miejsc w kabinie - 3 miejsca</w:t>
            </w:r>
          </w:p>
        </w:tc>
        <w:tc>
          <w:tcPr>
            <w:tcW w:w="2949" w:type="dxa"/>
            <w:vAlign w:val="center"/>
          </w:tcPr>
          <w:p w14:paraId="50A6692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542E427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1138" w14:textId="4A89E19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Pokrowce na wszystkie siedzenia - 2 komplety</w:t>
            </w:r>
          </w:p>
        </w:tc>
        <w:tc>
          <w:tcPr>
            <w:tcW w:w="2949" w:type="dxa"/>
            <w:vAlign w:val="center"/>
          </w:tcPr>
          <w:p w14:paraId="7655664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F0073FA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784F6" w14:textId="26A10A9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Kliny zabezpieczające umieszczane pod kołami pojazdu min. 2 szt.</w:t>
            </w:r>
          </w:p>
        </w:tc>
        <w:tc>
          <w:tcPr>
            <w:tcW w:w="2949" w:type="dxa"/>
            <w:vAlign w:val="center"/>
          </w:tcPr>
          <w:p w14:paraId="16F48E3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2F0D42B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E06CE" w14:textId="0B212D4A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Gaśnica </w:t>
            </w:r>
          </w:p>
        </w:tc>
        <w:tc>
          <w:tcPr>
            <w:tcW w:w="2949" w:type="dxa"/>
            <w:vAlign w:val="center"/>
          </w:tcPr>
          <w:p w14:paraId="0B07BD2B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03C40C8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A00EA" w14:textId="670B2E8B" w:rsidR="00961E5D" w:rsidRPr="00F9606B" w:rsidRDefault="00F9606B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rójkąt ostrzegawczy - 2 szt.</w:t>
            </w:r>
          </w:p>
        </w:tc>
        <w:tc>
          <w:tcPr>
            <w:tcW w:w="2949" w:type="dxa"/>
            <w:vAlign w:val="center"/>
          </w:tcPr>
          <w:p w14:paraId="26D1F8A3" w14:textId="394CAB1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A565CE5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6CEC" w14:textId="19F413B1" w:rsidR="00961E5D" w:rsidRPr="00F9606B" w:rsidRDefault="00961E5D" w:rsidP="008B355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Gumowe dywaniki podłogowe</w:t>
            </w:r>
          </w:p>
        </w:tc>
        <w:tc>
          <w:tcPr>
            <w:tcW w:w="2949" w:type="dxa"/>
            <w:vAlign w:val="center"/>
          </w:tcPr>
          <w:p w14:paraId="04959A8A" w14:textId="4D4C74C9" w:rsidR="00961E5D" w:rsidRPr="00F9606B" w:rsidRDefault="00961E5D" w:rsidP="008B3552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AA748D1" w14:textId="77777777" w:rsidTr="00B05B2A">
        <w:trPr>
          <w:trHeight w:val="43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F2C6" w14:textId="43A436CE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Zewnętrzna osłona przeciwsłoneczna, przydymiona plus wewnętrzne osłony przeciwsłoneczne dla kierowcy i pasażerów</w:t>
            </w:r>
          </w:p>
        </w:tc>
        <w:tc>
          <w:tcPr>
            <w:tcW w:w="2949" w:type="dxa"/>
            <w:vAlign w:val="center"/>
          </w:tcPr>
          <w:p w14:paraId="07F77099" w14:textId="09291E49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CB62514" w14:textId="77777777" w:rsidTr="00B05B2A">
        <w:trPr>
          <w:trHeight w:val="43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85EE8" w14:textId="0DD75DF2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Apteczka pierwszej pomocy oraz pojemniki z solą fizjologiczną lub wodą destylowaną do przemywania oczu dla min. 3 osób</w:t>
            </w:r>
          </w:p>
        </w:tc>
        <w:tc>
          <w:tcPr>
            <w:tcW w:w="2949" w:type="dxa"/>
            <w:vAlign w:val="center"/>
          </w:tcPr>
          <w:p w14:paraId="38ED8FE5" w14:textId="097B9324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33EB2F0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94F3" w14:textId="1A3BCFFA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Kompletny zestaw kluczy naprawczych</w:t>
            </w:r>
          </w:p>
        </w:tc>
        <w:tc>
          <w:tcPr>
            <w:tcW w:w="2949" w:type="dxa"/>
            <w:vAlign w:val="center"/>
          </w:tcPr>
          <w:p w14:paraId="4B2E1DEC" w14:textId="64C87D8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DDCF7FD" w14:textId="77777777" w:rsidTr="00B05B2A">
        <w:trPr>
          <w:trHeight w:val="43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EF7DB" w14:textId="03A6731B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Pełnowymiarowe koło zapasowe i lewarek hydrauliczny dostosowany do pojazdu</w:t>
            </w:r>
          </w:p>
        </w:tc>
        <w:tc>
          <w:tcPr>
            <w:tcW w:w="2949" w:type="dxa"/>
            <w:vAlign w:val="center"/>
          </w:tcPr>
          <w:p w14:paraId="55475D8E" w14:textId="7A849FBF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3D431C" w:rsidRPr="00F9606B" w14:paraId="0633A608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8556A" w14:textId="239A78A6" w:rsidR="003D431C" w:rsidRPr="00F9606B" w:rsidRDefault="003D431C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Wąż do pompowania kół</w:t>
            </w:r>
          </w:p>
        </w:tc>
        <w:tc>
          <w:tcPr>
            <w:tcW w:w="2949" w:type="dxa"/>
            <w:vAlign w:val="center"/>
          </w:tcPr>
          <w:p w14:paraId="763B7FBA" w14:textId="77777777" w:rsidR="003D431C" w:rsidRDefault="003D431C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  <w:p w14:paraId="3C117EA0" w14:textId="5CE91E47" w:rsidR="00B05B2A" w:rsidRPr="00F9606B" w:rsidRDefault="00B05B2A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431C" w:rsidRPr="00F9606B" w14:paraId="40FB363A" w14:textId="77777777" w:rsidTr="00B05B2A">
        <w:trPr>
          <w:trHeight w:val="66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347BA" w14:textId="77777777" w:rsidR="003D431C" w:rsidRPr="00F9606B" w:rsidRDefault="003D431C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sygnały ostrzegawcze przy cofaniu:</w:t>
            </w:r>
          </w:p>
          <w:p w14:paraId="16B39918" w14:textId="77777777" w:rsidR="003D431C" w:rsidRPr="00F9606B" w:rsidRDefault="003D431C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-sygnał dźwiękowy</w:t>
            </w:r>
          </w:p>
          <w:p w14:paraId="755E89BD" w14:textId="0304DE34" w:rsidR="003D431C" w:rsidRPr="00F9606B" w:rsidRDefault="003D431C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-świetlna sygnalizacja cofania</w:t>
            </w:r>
          </w:p>
        </w:tc>
        <w:tc>
          <w:tcPr>
            <w:tcW w:w="2949" w:type="dxa"/>
            <w:vAlign w:val="center"/>
          </w:tcPr>
          <w:p w14:paraId="46D6FED6" w14:textId="22E54AFA" w:rsidR="003D431C" w:rsidRPr="00F9606B" w:rsidRDefault="003D431C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3D431C" w:rsidRPr="00F9606B" w14:paraId="6F3BBB26" w14:textId="77777777" w:rsidTr="00B05B2A">
        <w:trPr>
          <w:trHeight w:val="43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CC44C" w14:textId="6CCD1202" w:rsidR="003D431C" w:rsidRPr="00F9606B" w:rsidRDefault="003D431C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kierowcy wyposażona w zabezpieczenie mechaniczne przed jej opadnięciem</w:t>
            </w:r>
          </w:p>
        </w:tc>
        <w:tc>
          <w:tcPr>
            <w:tcW w:w="2949" w:type="dxa"/>
            <w:vAlign w:val="center"/>
          </w:tcPr>
          <w:p w14:paraId="0A96123E" w14:textId="77777777" w:rsidR="003D431C" w:rsidRDefault="003D431C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  <w:p w14:paraId="6D49FF0D" w14:textId="77777777" w:rsidR="00B05B2A" w:rsidRDefault="00B05B2A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</w:p>
          <w:p w14:paraId="6CE38394" w14:textId="2191B142" w:rsidR="00B05B2A" w:rsidRPr="00F9606B" w:rsidRDefault="00B05B2A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431C" w:rsidRPr="00F9606B" w14:paraId="712E0235" w14:textId="77777777" w:rsidTr="00B05B2A">
        <w:trPr>
          <w:trHeight w:val="43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11377" w14:textId="1238BB83" w:rsidR="003D431C" w:rsidRPr="00F9606B" w:rsidRDefault="003D431C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>Instalacja elektryczna do podłączenia oświetlenia zamontowanego na pługu</w:t>
            </w:r>
          </w:p>
        </w:tc>
        <w:tc>
          <w:tcPr>
            <w:tcW w:w="2949" w:type="dxa"/>
            <w:vAlign w:val="center"/>
          </w:tcPr>
          <w:p w14:paraId="6788283C" w14:textId="77777777" w:rsidR="003D431C" w:rsidRDefault="003D431C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  <w:p w14:paraId="4E2C075B" w14:textId="77777777" w:rsidR="00B05B2A" w:rsidRDefault="00B05B2A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</w:p>
          <w:p w14:paraId="7BF49611" w14:textId="7B4982CE" w:rsidR="00B05B2A" w:rsidRPr="00F9606B" w:rsidRDefault="00B05B2A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431C" w:rsidRPr="00F9606B" w14:paraId="56471932" w14:textId="77777777" w:rsidTr="00B05B2A">
        <w:trPr>
          <w:trHeight w:val="42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D315" w14:textId="257E4079" w:rsidR="003D431C" w:rsidRPr="00F9606B" w:rsidRDefault="003D431C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Lampy na tylnej ścianie kabiny do oświetlenia pola pracy urządzeń</w:t>
            </w:r>
          </w:p>
        </w:tc>
        <w:tc>
          <w:tcPr>
            <w:tcW w:w="2949" w:type="dxa"/>
            <w:vAlign w:val="center"/>
          </w:tcPr>
          <w:p w14:paraId="531C37C8" w14:textId="77777777" w:rsidR="003D431C" w:rsidRDefault="003D431C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  <w:p w14:paraId="404AF466" w14:textId="77777777" w:rsidR="00B05B2A" w:rsidRDefault="00B05B2A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4E2A7AB" w14:textId="7FA0362A" w:rsidR="00B05B2A" w:rsidRPr="00F9606B" w:rsidRDefault="00B05B2A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9F797E5" w14:textId="245B5647" w:rsidR="00196C5E" w:rsidRPr="00F9606B" w:rsidRDefault="00196C5E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5F09AFDE" w14:textId="1BF87398" w:rsidR="00196C5E" w:rsidRPr="00F9606B" w:rsidRDefault="00196C5E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2577485D" w14:textId="77777777" w:rsidR="00196C5E" w:rsidRPr="00F9606B" w:rsidRDefault="00196C5E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1002C881" w14:textId="6438059E" w:rsidR="00690CE2" w:rsidRDefault="00690CE2" w:rsidP="00690CE2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5C98EB46" w14:textId="77777777" w:rsidR="00CF6C08" w:rsidRDefault="00CF6C08" w:rsidP="00CF6C08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61B1B7AB" w14:textId="62E4A7E5" w:rsidR="00196C5E" w:rsidRPr="00F9606B" w:rsidRDefault="00196C5E" w:rsidP="00196C5E">
      <w:pPr>
        <w:ind w:left="372" w:firstLine="708"/>
        <w:rPr>
          <w:rFonts w:ascii="Open Sans" w:hAnsi="Open Sans" w:cs="Open Sans"/>
          <w:sz w:val="18"/>
          <w:szCs w:val="18"/>
        </w:rPr>
      </w:pPr>
    </w:p>
    <w:p w14:paraId="7909F63F" w14:textId="77777777" w:rsidR="00B05B2A" w:rsidRDefault="00B05B2A" w:rsidP="00B05B2A">
      <w:pPr>
        <w:pStyle w:val="Akapitzlist"/>
        <w:numPr>
          <w:ilvl w:val="0"/>
          <w:numId w:val="23"/>
        </w:numPr>
        <w:spacing w:before="0" w:after="0"/>
        <w:rPr>
          <w:rFonts w:ascii="Open Sans" w:hAnsi="Open Sans" w:cs="Open Sans"/>
          <w:b/>
        </w:rPr>
      </w:pPr>
      <w:r w:rsidRPr="00F9606B">
        <w:rPr>
          <w:rFonts w:ascii="Open Sans" w:hAnsi="Open Sans" w:cs="Open Sans"/>
          <w:b/>
        </w:rPr>
        <w:t xml:space="preserve">Pojazd ciężarowy </w:t>
      </w:r>
      <w:proofErr w:type="spellStart"/>
      <w:r w:rsidRPr="00F9606B">
        <w:rPr>
          <w:rFonts w:ascii="Open Sans" w:hAnsi="Open Sans" w:cs="Open Sans"/>
          <w:b/>
        </w:rPr>
        <w:t>hakowiec</w:t>
      </w:r>
      <w:proofErr w:type="spellEnd"/>
      <w:r w:rsidRPr="00F9606B">
        <w:rPr>
          <w:rFonts w:ascii="Open Sans" w:hAnsi="Open Sans" w:cs="Open Sans"/>
          <w:b/>
        </w:rPr>
        <w:t xml:space="preserve"> 2-osiowy</w:t>
      </w:r>
    </w:p>
    <w:p w14:paraId="0E38CAF9" w14:textId="77777777" w:rsidR="00B05B2A" w:rsidRPr="00F9606B" w:rsidRDefault="00B05B2A" w:rsidP="00B05B2A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79DFFEEC" w14:textId="33CF5E24" w:rsidR="00196C5E" w:rsidRPr="00F9606B" w:rsidRDefault="00B05B2A" w:rsidP="00B05B2A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  <w:r w:rsidRPr="00F9606B">
        <w:rPr>
          <w:rFonts w:ascii="Open Sans" w:hAnsi="Open Sans" w:cs="Open Sans"/>
          <w:sz w:val="18"/>
          <w:szCs w:val="18"/>
        </w:rPr>
        <w:t>Marka pojazdu oraz typ oferowanego pojazdu ……</w:t>
      </w: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</w:t>
      </w:r>
      <w:r w:rsidRPr="00F9606B">
        <w:rPr>
          <w:rFonts w:ascii="Open Sans" w:hAnsi="Open Sans" w:cs="Open Sans"/>
          <w:sz w:val="18"/>
          <w:szCs w:val="18"/>
        </w:rPr>
        <w:t>.</w:t>
      </w:r>
    </w:p>
    <w:p w14:paraId="2143A1D7" w14:textId="77777777" w:rsidR="00196C5E" w:rsidRPr="00F9606B" w:rsidRDefault="00196C5E" w:rsidP="00196C5E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28"/>
        <w:gridCol w:w="2194"/>
      </w:tblGrid>
      <w:tr w:rsidR="00690CE2" w:rsidRPr="00F9606B" w14:paraId="311E695A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1B3DE8F3" w14:textId="4E2625EA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ZABUDOWA</w:t>
            </w:r>
          </w:p>
        </w:tc>
      </w:tr>
      <w:tr w:rsidR="00690CE2" w:rsidRPr="00F9606B" w14:paraId="13A60A2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C6893" w14:textId="6577A472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Urządzenie hakowe przystosowane do obsługi kontenerów wykonanych wg. normy DIN 30722</w:t>
            </w:r>
          </w:p>
        </w:tc>
        <w:tc>
          <w:tcPr>
            <w:tcW w:w="2194" w:type="dxa"/>
            <w:vAlign w:val="center"/>
          </w:tcPr>
          <w:p w14:paraId="3504C929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AED1FB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149D8" w14:textId="64E3D31A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fabrycznie nowa</w:t>
            </w:r>
          </w:p>
        </w:tc>
        <w:tc>
          <w:tcPr>
            <w:tcW w:w="2194" w:type="dxa"/>
            <w:vAlign w:val="center"/>
          </w:tcPr>
          <w:p w14:paraId="54DADA14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3B992C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658EB" w14:textId="43CFCB20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Nominalna moc załadunkowa - min 10000 kg</w:t>
            </w:r>
          </w:p>
        </w:tc>
        <w:tc>
          <w:tcPr>
            <w:tcW w:w="2194" w:type="dxa"/>
            <w:vAlign w:val="center"/>
          </w:tcPr>
          <w:p w14:paraId="10EDF415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CF14FB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0011B" w14:textId="15B074F3" w:rsidR="003D431C" w:rsidRPr="00DA411A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DA411A">
              <w:rPr>
                <w:rFonts w:ascii="Open Sans" w:hAnsi="Open Sans" w:cs="Open Sans"/>
                <w:sz w:val="18"/>
                <w:szCs w:val="18"/>
              </w:rPr>
              <w:t>Wysokość haka - H -1200 mm</w:t>
            </w:r>
          </w:p>
        </w:tc>
        <w:tc>
          <w:tcPr>
            <w:tcW w:w="2194" w:type="dxa"/>
            <w:vAlign w:val="center"/>
          </w:tcPr>
          <w:p w14:paraId="1F77407A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40A1C8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C7062" w14:textId="2D835E74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Masa własna urządzenia – max 1400 kg</w:t>
            </w:r>
          </w:p>
        </w:tc>
        <w:tc>
          <w:tcPr>
            <w:tcW w:w="2194" w:type="dxa"/>
            <w:vAlign w:val="center"/>
          </w:tcPr>
          <w:p w14:paraId="76C022F6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1101C0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4FC8C" w14:textId="23CB4941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Ciśnienie – 25-30 MPa</w:t>
            </w:r>
          </w:p>
        </w:tc>
        <w:tc>
          <w:tcPr>
            <w:tcW w:w="2194" w:type="dxa"/>
            <w:vAlign w:val="center"/>
          </w:tcPr>
          <w:p w14:paraId="1B8965B9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55CAF0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05717" w14:textId="0C7D7334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Długość urządzenia - max 3750 mm</w:t>
            </w:r>
          </w:p>
        </w:tc>
        <w:tc>
          <w:tcPr>
            <w:tcW w:w="2194" w:type="dxa"/>
            <w:vAlign w:val="center"/>
          </w:tcPr>
          <w:p w14:paraId="27E9F4AF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34289F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33DAA" w14:textId="43B93A0D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Długość użytkowa kontenerów - 2600 – 4200 mm</w:t>
            </w:r>
          </w:p>
        </w:tc>
        <w:tc>
          <w:tcPr>
            <w:tcW w:w="2194" w:type="dxa"/>
            <w:vAlign w:val="center"/>
          </w:tcPr>
          <w:p w14:paraId="7A517D58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FE5004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378E9" w14:textId="3333DA97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Rama zabudowy hakowej wykonana z wysoko gatunkowej stali z otworami wycinanymi laserowo</w:t>
            </w:r>
          </w:p>
        </w:tc>
        <w:tc>
          <w:tcPr>
            <w:tcW w:w="2194" w:type="dxa"/>
            <w:vAlign w:val="center"/>
          </w:tcPr>
          <w:p w14:paraId="6232549D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42F5E3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947B7" w14:textId="6755A9FF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Szerokie rolki zapewniające stabilność prowadzenia kontenera,</w:t>
            </w:r>
          </w:p>
        </w:tc>
        <w:tc>
          <w:tcPr>
            <w:tcW w:w="2194" w:type="dxa"/>
            <w:vAlign w:val="center"/>
          </w:tcPr>
          <w:p w14:paraId="495104BB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32E1AA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D32A0" w14:textId="5C677EFD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Sterowanie z wewnątrz i zewnątrz pojazdu,</w:t>
            </w:r>
          </w:p>
        </w:tc>
        <w:tc>
          <w:tcPr>
            <w:tcW w:w="2194" w:type="dxa"/>
            <w:vAlign w:val="center"/>
          </w:tcPr>
          <w:p w14:paraId="0ECC0024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AA56C0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14DA3" w14:textId="097FAA92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Konstrukcja stalowa śrutowana, następnie malowana farbą podkładową epoksydową oraz malowana nawierzchniowo farbą poliuretanową </w:t>
            </w:r>
          </w:p>
        </w:tc>
        <w:tc>
          <w:tcPr>
            <w:tcW w:w="2194" w:type="dxa"/>
            <w:vAlign w:val="center"/>
          </w:tcPr>
          <w:p w14:paraId="44CC3F4E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F51D27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F0AF5" w14:textId="01BF63C8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Płyty ślizgowe wysuwu haka wykonane z wysoko wytrzymałego tworzywa PA6.GS0</w:t>
            </w:r>
          </w:p>
        </w:tc>
        <w:tc>
          <w:tcPr>
            <w:tcW w:w="2194" w:type="dxa"/>
            <w:vAlign w:val="center"/>
          </w:tcPr>
          <w:p w14:paraId="12C449D9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CD8FF5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2ECE7" w14:textId="2663A0BC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Hydrauliczna blokada kontenera</w:t>
            </w:r>
          </w:p>
        </w:tc>
        <w:tc>
          <w:tcPr>
            <w:tcW w:w="2194" w:type="dxa"/>
            <w:vAlign w:val="center"/>
          </w:tcPr>
          <w:p w14:paraId="78472811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412344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7E367" w14:textId="571A252A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oleju hydraulicznego z zewnętrznym wskaźnikiem poziomu oleju grubość stali min. 3 mm</w:t>
            </w:r>
          </w:p>
        </w:tc>
        <w:tc>
          <w:tcPr>
            <w:tcW w:w="2194" w:type="dxa"/>
            <w:vAlign w:val="center"/>
          </w:tcPr>
          <w:p w14:paraId="0E6BAE81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6FF702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D329B" w14:textId="21109713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Zawór bezpieczeństwa STOP</w:t>
            </w:r>
          </w:p>
        </w:tc>
        <w:tc>
          <w:tcPr>
            <w:tcW w:w="2194" w:type="dxa"/>
            <w:vAlign w:val="center"/>
          </w:tcPr>
          <w:p w14:paraId="4D3B4CD5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E9B19E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D7948" w14:textId="14806D13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Zaczep hakowy z zapadką samoczynną</w:t>
            </w:r>
          </w:p>
        </w:tc>
        <w:tc>
          <w:tcPr>
            <w:tcW w:w="2194" w:type="dxa"/>
            <w:vAlign w:val="center"/>
          </w:tcPr>
          <w:p w14:paraId="28A28A29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F9E1CB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E09BD" w14:textId="1DE53C15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wyprowadzenie hydrauliki pod inne urządzenia (czołownica, posyp)</w:t>
            </w:r>
          </w:p>
        </w:tc>
        <w:tc>
          <w:tcPr>
            <w:tcW w:w="2194" w:type="dxa"/>
            <w:vAlign w:val="center"/>
          </w:tcPr>
          <w:p w14:paraId="2A086882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B7E83E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F877F" w14:textId="7E3EC4B9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podesty boczne</w:t>
            </w:r>
          </w:p>
        </w:tc>
        <w:tc>
          <w:tcPr>
            <w:tcW w:w="2194" w:type="dxa"/>
            <w:vAlign w:val="center"/>
          </w:tcPr>
          <w:p w14:paraId="41BDDAC5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84EEE2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7ABBC" w14:textId="490DD7E8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ręczna regulacja wysokości haka</w:t>
            </w:r>
          </w:p>
        </w:tc>
        <w:tc>
          <w:tcPr>
            <w:tcW w:w="2194" w:type="dxa"/>
            <w:vAlign w:val="center"/>
          </w:tcPr>
          <w:p w14:paraId="68A40B35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1C77F7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26E30" w14:textId="3320ABEF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sterowanie radiowe</w:t>
            </w:r>
          </w:p>
        </w:tc>
        <w:tc>
          <w:tcPr>
            <w:tcW w:w="2194" w:type="dxa"/>
            <w:vAlign w:val="center"/>
          </w:tcPr>
          <w:p w14:paraId="6919E733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6CE264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206AA" w14:textId="0770C2B3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stabilizacyjna rolka podporowa</w:t>
            </w:r>
          </w:p>
        </w:tc>
        <w:tc>
          <w:tcPr>
            <w:tcW w:w="2194" w:type="dxa"/>
            <w:vAlign w:val="center"/>
          </w:tcPr>
          <w:p w14:paraId="1A76B36D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8A81FFD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7E14A26D" w14:textId="1474228A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PODWOZIE</w:t>
            </w:r>
          </w:p>
        </w:tc>
      </w:tr>
      <w:tr w:rsidR="00690CE2" w:rsidRPr="00F9606B" w14:paraId="60E217B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0186E" w14:textId="7551B677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Podwozie fabrycznie nowe - rok produkcji- </w:t>
            </w:r>
            <w:r w:rsidR="000354EA" w:rsidRPr="00F9606B">
              <w:rPr>
                <w:rFonts w:ascii="Open Sans" w:hAnsi="Open Sans" w:cs="Open Sans"/>
                <w:sz w:val="18"/>
                <w:szCs w:val="18"/>
              </w:rPr>
              <w:t>201</w:t>
            </w:r>
            <w:r w:rsidR="000354EA">
              <w:rPr>
                <w:rFonts w:ascii="Open Sans" w:hAnsi="Open Sans" w:cs="Open Sans"/>
                <w:sz w:val="18"/>
                <w:szCs w:val="18"/>
              </w:rPr>
              <w:t>6,2017 lub 2018</w:t>
            </w:r>
          </w:p>
        </w:tc>
        <w:tc>
          <w:tcPr>
            <w:tcW w:w="2194" w:type="dxa"/>
            <w:vAlign w:val="center"/>
          </w:tcPr>
          <w:p w14:paraId="041626FB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11DBA0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3B718" w14:textId="1552D911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Dopuszczalna masa całkowita - 18 ton</w:t>
            </w:r>
          </w:p>
        </w:tc>
        <w:tc>
          <w:tcPr>
            <w:tcW w:w="2194" w:type="dxa"/>
            <w:vAlign w:val="center"/>
          </w:tcPr>
          <w:p w14:paraId="7583ECBB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C5AF24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186E" w14:textId="33F4EC59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Rozstaw osi między pierwszą a drugą max </w:t>
            </w:r>
            <w:r w:rsidR="007458E8">
              <w:rPr>
                <w:rFonts w:ascii="Open Sans" w:hAnsi="Open Sans" w:cs="Open Sans"/>
                <w:sz w:val="18"/>
                <w:szCs w:val="18"/>
              </w:rPr>
              <w:t>4500</w:t>
            </w:r>
            <w:r w:rsidR="007458E8" w:rsidRPr="00F9606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mm</w:t>
            </w:r>
          </w:p>
        </w:tc>
        <w:tc>
          <w:tcPr>
            <w:tcW w:w="2194" w:type="dxa"/>
            <w:vAlign w:val="center"/>
          </w:tcPr>
          <w:p w14:paraId="0FF10509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14B9FE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D56A0" w14:textId="03453118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paliwa min. 120 litrów z zamykanym korkiem</w:t>
            </w:r>
          </w:p>
        </w:tc>
        <w:tc>
          <w:tcPr>
            <w:tcW w:w="2194" w:type="dxa"/>
            <w:vAlign w:val="center"/>
          </w:tcPr>
          <w:p w14:paraId="72C100E1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5DE3DF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B3E2" w14:textId="10790B7C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AdBlue min 25 litrów</w:t>
            </w:r>
          </w:p>
        </w:tc>
        <w:tc>
          <w:tcPr>
            <w:tcW w:w="2194" w:type="dxa"/>
            <w:vAlign w:val="center"/>
          </w:tcPr>
          <w:p w14:paraId="5C9EDF02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3958A9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4E2C" w14:textId="0EBA5C82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Norma emisji spalin: EURO 6</w:t>
            </w:r>
          </w:p>
        </w:tc>
        <w:tc>
          <w:tcPr>
            <w:tcW w:w="2194" w:type="dxa"/>
            <w:vAlign w:val="center"/>
          </w:tcPr>
          <w:p w14:paraId="48F2BEFB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AAC116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26972" w14:textId="561BF430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Silnik wysokoprężny Common-Rail o pojemności skokowej mieszczący się w przedziale </w:t>
            </w:r>
            <w:r w:rsidR="00A36FAE">
              <w:rPr>
                <w:rFonts w:ascii="Open Sans" w:hAnsi="Open Sans" w:cs="Open Sans"/>
                <w:sz w:val="18"/>
                <w:szCs w:val="18"/>
              </w:rPr>
              <w:t>7,5 - 11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litrów</w:t>
            </w:r>
          </w:p>
        </w:tc>
        <w:tc>
          <w:tcPr>
            <w:tcW w:w="2194" w:type="dxa"/>
            <w:vAlign w:val="center"/>
          </w:tcPr>
          <w:p w14:paraId="00C402CD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E85A5D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1063" w14:textId="0854ECC5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Moc silnika min. 250 KM</w:t>
            </w:r>
          </w:p>
        </w:tc>
        <w:tc>
          <w:tcPr>
            <w:tcW w:w="2194" w:type="dxa"/>
            <w:vAlign w:val="center"/>
          </w:tcPr>
          <w:p w14:paraId="46F2752A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143117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93F24" w14:textId="0973B7D2" w:rsidR="003D431C" w:rsidRPr="00E07EFD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1A7A47">
              <w:rPr>
                <w:rFonts w:ascii="Open Sans" w:hAnsi="Open Sans" w:cs="Open Sans"/>
                <w:sz w:val="18"/>
                <w:szCs w:val="18"/>
              </w:rPr>
              <w:t xml:space="preserve">Maksymalny moment obrotowy silnika min. </w:t>
            </w:r>
            <w:r w:rsidR="00700E37" w:rsidRPr="001A7A47">
              <w:rPr>
                <w:rFonts w:ascii="Open Sans" w:hAnsi="Open Sans" w:cs="Open Sans"/>
                <w:sz w:val="18"/>
                <w:szCs w:val="18"/>
              </w:rPr>
              <w:t xml:space="preserve">1100 </w:t>
            </w:r>
            <w:r w:rsidRPr="001A7A47">
              <w:rPr>
                <w:rFonts w:ascii="Open Sans" w:hAnsi="Open Sans" w:cs="Open Sans"/>
                <w:sz w:val="18"/>
                <w:szCs w:val="18"/>
              </w:rPr>
              <w:t>Nm</w:t>
            </w:r>
          </w:p>
        </w:tc>
        <w:tc>
          <w:tcPr>
            <w:tcW w:w="2194" w:type="dxa"/>
            <w:vAlign w:val="center"/>
          </w:tcPr>
          <w:p w14:paraId="57382DD4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393503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7201" w14:textId="115F5AAB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automatycznej zmiany biegów bez pedału sprzęgła z możliwością manualnej zmiany biegów</w:t>
            </w:r>
          </w:p>
        </w:tc>
        <w:tc>
          <w:tcPr>
            <w:tcW w:w="2194" w:type="dxa"/>
            <w:vAlign w:val="center"/>
          </w:tcPr>
          <w:p w14:paraId="69DC4D6D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B3EE17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7DB1" w14:textId="12260826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Filtr paliwa z separatorem wody</w:t>
            </w:r>
          </w:p>
        </w:tc>
        <w:tc>
          <w:tcPr>
            <w:tcW w:w="2194" w:type="dxa"/>
            <w:vAlign w:val="center"/>
          </w:tcPr>
          <w:p w14:paraId="20D7A0C1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4478D3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C1B13" w14:textId="58134BDB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Przednie zawieszenie- resory paraboliczne min. 8 ton</w:t>
            </w:r>
          </w:p>
        </w:tc>
        <w:tc>
          <w:tcPr>
            <w:tcW w:w="2194" w:type="dxa"/>
            <w:vAlign w:val="center"/>
          </w:tcPr>
          <w:p w14:paraId="16876C04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EB4B3C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BCC3" w14:textId="7751F748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>Stabilizator osi przedniej</w:t>
            </w:r>
          </w:p>
        </w:tc>
        <w:tc>
          <w:tcPr>
            <w:tcW w:w="2194" w:type="dxa"/>
            <w:vAlign w:val="center"/>
          </w:tcPr>
          <w:p w14:paraId="3F565982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955904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CF0A" w14:textId="1E88867C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Tylne zawieszenie pneumatyczne min. 13 ton</w:t>
            </w:r>
          </w:p>
        </w:tc>
        <w:tc>
          <w:tcPr>
            <w:tcW w:w="2194" w:type="dxa"/>
            <w:vAlign w:val="center"/>
          </w:tcPr>
          <w:p w14:paraId="5AAD6702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D0407F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D5B8B" w14:textId="769C0A4D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Blokada mechanizmu różnicowego osi tylnej</w:t>
            </w:r>
          </w:p>
        </w:tc>
        <w:tc>
          <w:tcPr>
            <w:tcW w:w="2194" w:type="dxa"/>
            <w:vAlign w:val="center"/>
          </w:tcPr>
          <w:p w14:paraId="33FDDC95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B684CC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2FCF" w14:textId="5B442235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Regulacja wysokości zawieszenia</w:t>
            </w:r>
          </w:p>
        </w:tc>
        <w:tc>
          <w:tcPr>
            <w:tcW w:w="2194" w:type="dxa"/>
            <w:vAlign w:val="center"/>
          </w:tcPr>
          <w:p w14:paraId="0B3DC2D6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0B6EC6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619B" w14:textId="5FE13D5E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Koła 22,5 z oponami 315/80R</w:t>
            </w:r>
          </w:p>
        </w:tc>
        <w:tc>
          <w:tcPr>
            <w:tcW w:w="2194" w:type="dxa"/>
            <w:vAlign w:val="center"/>
          </w:tcPr>
          <w:p w14:paraId="4BEB660D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A2290A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7B935" w14:textId="5EFC317D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Na osi napędowej opony szosowo- terenowe na pozostałej opony regionalne</w:t>
            </w:r>
          </w:p>
        </w:tc>
        <w:tc>
          <w:tcPr>
            <w:tcW w:w="2194" w:type="dxa"/>
            <w:vAlign w:val="center"/>
          </w:tcPr>
          <w:p w14:paraId="6BA8E9E9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5EAD8D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E83C" w14:textId="0C03694C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osi przedniej i tylnej- tarczowy</w:t>
            </w:r>
          </w:p>
        </w:tc>
        <w:tc>
          <w:tcPr>
            <w:tcW w:w="2194" w:type="dxa"/>
            <w:vAlign w:val="center"/>
          </w:tcPr>
          <w:p w14:paraId="5C1DFFCA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0812BF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EF53" w14:textId="79EB36C3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hamulcowy z systemem ABS</w:t>
            </w:r>
          </w:p>
        </w:tc>
        <w:tc>
          <w:tcPr>
            <w:tcW w:w="2194" w:type="dxa"/>
            <w:vAlign w:val="center"/>
          </w:tcPr>
          <w:p w14:paraId="69230B9B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5A5D37" w:rsidRPr="00F9606B" w14:paraId="39A5098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F1F04" w14:textId="4F1B0ECC" w:rsidR="005A5D37" w:rsidRPr="00F9606B" w:rsidRDefault="005A5D37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5A5D37">
              <w:rPr>
                <w:rFonts w:ascii="Open Sans" w:hAnsi="Open Sans" w:cs="Open Sans"/>
                <w:sz w:val="18"/>
                <w:szCs w:val="18"/>
              </w:rPr>
              <w:t>Hamulec antyzjazdowy lub postojowy</w:t>
            </w:r>
          </w:p>
        </w:tc>
        <w:tc>
          <w:tcPr>
            <w:tcW w:w="2194" w:type="dxa"/>
            <w:vAlign w:val="center"/>
          </w:tcPr>
          <w:p w14:paraId="418580A5" w14:textId="114622FD" w:rsidR="005A5D37" w:rsidRPr="00F9606B" w:rsidRDefault="005A5D37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A5D37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690CE2" w:rsidRPr="00F9606B" w14:paraId="03A60A0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DFAB" w14:textId="4FA0D2D8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ASR i ESP</w:t>
            </w:r>
          </w:p>
        </w:tc>
        <w:tc>
          <w:tcPr>
            <w:tcW w:w="2194" w:type="dxa"/>
            <w:vAlign w:val="center"/>
          </w:tcPr>
          <w:p w14:paraId="22B48D86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277794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5DF2" w14:textId="67C599FC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Osuszacz powietrza podgrzewany</w:t>
            </w:r>
          </w:p>
        </w:tc>
        <w:tc>
          <w:tcPr>
            <w:tcW w:w="2194" w:type="dxa"/>
            <w:vAlign w:val="center"/>
          </w:tcPr>
          <w:p w14:paraId="3B52CC61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D55175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59DE5" w14:textId="5136CB74" w:rsidR="003D431C" w:rsidRPr="00F9606B" w:rsidRDefault="001507C4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Oświetlenie </w:t>
            </w:r>
            <w:r w:rsidR="003D431C" w:rsidRPr="00F9606B">
              <w:rPr>
                <w:rFonts w:ascii="Open Sans" w:hAnsi="Open Sans" w:cs="Open Sans"/>
                <w:sz w:val="18"/>
                <w:szCs w:val="18"/>
              </w:rPr>
              <w:t>zgodne z obowiązującymi przepisami o ruchu drogowym</w:t>
            </w:r>
          </w:p>
        </w:tc>
        <w:tc>
          <w:tcPr>
            <w:tcW w:w="2194" w:type="dxa"/>
            <w:vAlign w:val="center"/>
          </w:tcPr>
          <w:p w14:paraId="77373E11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91876C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9C73" w14:textId="03F7E55B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Światła do jazdy dziennej</w:t>
            </w:r>
          </w:p>
        </w:tc>
        <w:tc>
          <w:tcPr>
            <w:tcW w:w="2194" w:type="dxa"/>
            <w:vAlign w:val="center"/>
          </w:tcPr>
          <w:p w14:paraId="35BAC4B0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43570D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2D73" w14:textId="58267F37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Komputer pokładowy</w:t>
            </w:r>
          </w:p>
        </w:tc>
        <w:tc>
          <w:tcPr>
            <w:tcW w:w="2194" w:type="dxa"/>
            <w:vAlign w:val="center"/>
          </w:tcPr>
          <w:p w14:paraId="4E894C00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684833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F372" w14:textId="0ABB6A47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Przystawka odbioru mocy spełniająca wymagania zabudowy plus przystawka odsilnikowa do napędu urządzeń podczas jazdy </w:t>
            </w:r>
          </w:p>
        </w:tc>
        <w:tc>
          <w:tcPr>
            <w:tcW w:w="2194" w:type="dxa"/>
            <w:vAlign w:val="center"/>
          </w:tcPr>
          <w:p w14:paraId="5DC91702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B0EEFE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AA681" w14:textId="79D43293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kierowniczy ze wspomaganiem</w:t>
            </w:r>
          </w:p>
        </w:tc>
        <w:tc>
          <w:tcPr>
            <w:tcW w:w="2194" w:type="dxa"/>
            <w:vAlign w:val="center"/>
          </w:tcPr>
          <w:p w14:paraId="41C26E51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82702C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5EF31" w14:textId="5CA522C4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Koło kierownicy z regulowaną wysokością i pochyleniem</w:t>
            </w:r>
          </w:p>
        </w:tc>
        <w:tc>
          <w:tcPr>
            <w:tcW w:w="2194" w:type="dxa"/>
            <w:vAlign w:val="center"/>
          </w:tcPr>
          <w:p w14:paraId="4F86242F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59E42F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3699C" w14:textId="4633B2A9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Fabryczny immobiliser</w:t>
            </w:r>
          </w:p>
        </w:tc>
        <w:tc>
          <w:tcPr>
            <w:tcW w:w="2194" w:type="dxa"/>
            <w:vAlign w:val="center"/>
          </w:tcPr>
          <w:p w14:paraId="0717582C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2248B7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B872" w14:textId="375FB9B9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Akumulatory 12V min. </w:t>
            </w:r>
            <w:r w:rsidR="00AD09E4">
              <w:rPr>
                <w:rFonts w:ascii="Open Sans" w:hAnsi="Open Sans" w:cs="Open Sans"/>
                <w:sz w:val="18"/>
                <w:szCs w:val="18"/>
              </w:rPr>
              <w:t>180</w:t>
            </w:r>
            <w:r w:rsidR="00AD09E4" w:rsidRPr="00F9606B">
              <w:rPr>
                <w:rFonts w:ascii="Open Sans" w:hAnsi="Open Sans" w:cs="Open Sans"/>
                <w:sz w:val="18"/>
                <w:szCs w:val="18"/>
              </w:rPr>
              <w:t xml:space="preserve">Ah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- 2 szt.</w:t>
            </w:r>
          </w:p>
        </w:tc>
        <w:tc>
          <w:tcPr>
            <w:tcW w:w="2194" w:type="dxa"/>
            <w:vAlign w:val="center"/>
          </w:tcPr>
          <w:p w14:paraId="5602BD49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5D43DB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7F874" w14:textId="3C29AD5F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Klimatyzacja </w:t>
            </w:r>
          </w:p>
        </w:tc>
        <w:tc>
          <w:tcPr>
            <w:tcW w:w="2194" w:type="dxa"/>
            <w:vAlign w:val="center"/>
          </w:tcPr>
          <w:p w14:paraId="3FD33CE7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E02BDF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659F" w14:textId="6B8464E7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Ogrzewanie</w:t>
            </w:r>
          </w:p>
        </w:tc>
        <w:tc>
          <w:tcPr>
            <w:tcW w:w="2194" w:type="dxa"/>
            <w:vAlign w:val="center"/>
          </w:tcPr>
          <w:p w14:paraId="32FA790D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ED479A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8931" w14:textId="511FDC64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Centralny zamek</w:t>
            </w:r>
          </w:p>
        </w:tc>
        <w:tc>
          <w:tcPr>
            <w:tcW w:w="2194" w:type="dxa"/>
            <w:vAlign w:val="center"/>
          </w:tcPr>
          <w:p w14:paraId="2C21FC30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348E7E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CE38D" w14:textId="4E56C683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Elektrycznie sterowane szyby</w:t>
            </w:r>
          </w:p>
        </w:tc>
        <w:tc>
          <w:tcPr>
            <w:tcW w:w="2194" w:type="dxa"/>
            <w:vAlign w:val="center"/>
          </w:tcPr>
          <w:p w14:paraId="28C25BCF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C5E012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11E8" w14:textId="720A75CA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Tachograf cyfrowy </w:t>
            </w:r>
          </w:p>
        </w:tc>
        <w:tc>
          <w:tcPr>
            <w:tcW w:w="2194" w:type="dxa"/>
            <w:vAlign w:val="center"/>
          </w:tcPr>
          <w:p w14:paraId="7ABCE9B0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273AE7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AEC0" w14:textId="1655BD4C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Radio wraz z odtwarzaczem CD lub mp3</w:t>
            </w:r>
          </w:p>
        </w:tc>
        <w:tc>
          <w:tcPr>
            <w:tcW w:w="2194" w:type="dxa"/>
            <w:vAlign w:val="center"/>
          </w:tcPr>
          <w:p w14:paraId="5ABFFDAD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CFC26D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9C6AD" w14:textId="724BCA46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Ogrzewane i elektrycznie regulowane lusterka wsteczne zgodnie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br/>
              <w:t>z obowiązującymi przepisami o ruchu drogowym</w:t>
            </w:r>
          </w:p>
        </w:tc>
        <w:tc>
          <w:tcPr>
            <w:tcW w:w="2194" w:type="dxa"/>
            <w:vAlign w:val="center"/>
          </w:tcPr>
          <w:p w14:paraId="5B47CFCF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04E7E2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F75B" w14:textId="392C5DBD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Pozostałe lusterka zgodnie</w:t>
            </w:r>
            <w:r w:rsidR="00AE738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z obowiązującymi przepisami o ruchu drogowym</w:t>
            </w:r>
          </w:p>
        </w:tc>
        <w:tc>
          <w:tcPr>
            <w:tcW w:w="2194" w:type="dxa"/>
            <w:vAlign w:val="center"/>
          </w:tcPr>
          <w:p w14:paraId="68FD1654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ED3962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EF71" w14:textId="53F0DD6D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Siedzenie kierowcy z zawieszeniem pneumatycznym</w:t>
            </w:r>
          </w:p>
        </w:tc>
        <w:tc>
          <w:tcPr>
            <w:tcW w:w="2194" w:type="dxa"/>
            <w:vAlign w:val="center"/>
          </w:tcPr>
          <w:p w14:paraId="4BD0A841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8871FB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486DA" w14:textId="5A6B8759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Kabina dzienna, kolor biały RAL 9016 </w:t>
            </w:r>
          </w:p>
        </w:tc>
        <w:tc>
          <w:tcPr>
            <w:tcW w:w="2194" w:type="dxa"/>
            <w:vAlign w:val="center"/>
          </w:tcPr>
          <w:p w14:paraId="18261883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942C76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8D6A5" w14:textId="6A34389F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Ilość miejsc w kabinie min 2 miejsca</w:t>
            </w:r>
          </w:p>
        </w:tc>
        <w:tc>
          <w:tcPr>
            <w:tcW w:w="2194" w:type="dxa"/>
            <w:vAlign w:val="center"/>
          </w:tcPr>
          <w:p w14:paraId="13AF5B00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8A5055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4B75" w14:textId="706D1D0D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Pokrowce na wszystkie siedzenia 2 komplety</w:t>
            </w:r>
          </w:p>
        </w:tc>
        <w:tc>
          <w:tcPr>
            <w:tcW w:w="2194" w:type="dxa"/>
            <w:vAlign w:val="center"/>
          </w:tcPr>
          <w:p w14:paraId="0E009D73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E16B05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BB0A6" w14:textId="25006E24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Kliny zabezpieczające umieszczane pod kołami pojazdu min. 2 szt.</w:t>
            </w:r>
          </w:p>
        </w:tc>
        <w:tc>
          <w:tcPr>
            <w:tcW w:w="2194" w:type="dxa"/>
            <w:vAlign w:val="center"/>
          </w:tcPr>
          <w:p w14:paraId="0A44D7C7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69871A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5C57" w14:textId="1C8E1CA5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Gaśnica </w:t>
            </w:r>
          </w:p>
        </w:tc>
        <w:tc>
          <w:tcPr>
            <w:tcW w:w="2194" w:type="dxa"/>
            <w:vAlign w:val="center"/>
          </w:tcPr>
          <w:p w14:paraId="7F7B41CE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1DDEB9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BCF49" w14:textId="12ED96F3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Trójkąt ostrzegawczy -2 szt. </w:t>
            </w:r>
          </w:p>
        </w:tc>
        <w:tc>
          <w:tcPr>
            <w:tcW w:w="2194" w:type="dxa"/>
            <w:vAlign w:val="center"/>
          </w:tcPr>
          <w:p w14:paraId="245BD3ED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A6CEFC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4A892" w14:textId="3FC493D0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Gumowe dywaniki podłogowe</w:t>
            </w:r>
          </w:p>
        </w:tc>
        <w:tc>
          <w:tcPr>
            <w:tcW w:w="2194" w:type="dxa"/>
            <w:vAlign w:val="center"/>
          </w:tcPr>
          <w:p w14:paraId="6CE3CE44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A5E832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8C11" w14:textId="73675A7E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Zewnętrzna osłona przeciwsłoneczna, przydymiona plus wewnętrzne osłony przeciwsłoneczne dla kierowcy i pasażerów</w:t>
            </w:r>
          </w:p>
        </w:tc>
        <w:tc>
          <w:tcPr>
            <w:tcW w:w="2194" w:type="dxa"/>
            <w:vAlign w:val="center"/>
          </w:tcPr>
          <w:p w14:paraId="07A830A3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3FEA25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5F61" w14:textId="5F077BFF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Apteczka pierwszej pomocy oraz pojemniki z solą fizjologiczną lub wodą destylowaną do przemywania oczu dla min. 3 osób</w:t>
            </w:r>
          </w:p>
        </w:tc>
        <w:tc>
          <w:tcPr>
            <w:tcW w:w="2194" w:type="dxa"/>
            <w:vAlign w:val="center"/>
          </w:tcPr>
          <w:p w14:paraId="0C2CF6A4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6E81D9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606A" w14:textId="3D2CD8F4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Kompletny zestaw kluczy naprawczych</w:t>
            </w:r>
          </w:p>
        </w:tc>
        <w:tc>
          <w:tcPr>
            <w:tcW w:w="2194" w:type="dxa"/>
            <w:vAlign w:val="center"/>
          </w:tcPr>
          <w:p w14:paraId="122A96CE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F27810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367D9" w14:textId="7C8BD105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Pełnowymiarowe koło zapasowe i lewarek hydrauliczny dostosowany do pojazdu</w:t>
            </w:r>
          </w:p>
        </w:tc>
        <w:tc>
          <w:tcPr>
            <w:tcW w:w="2194" w:type="dxa"/>
            <w:vAlign w:val="center"/>
          </w:tcPr>
          <w:p w14:paraId="1073A256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8A67B6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B852" w14:textId="1ADE987E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Wąż do pompowania kół</w:t>
            </w:r>
          </w:p>
        </w:tc>
        <w:tc>
          <w:tcPr>
            <w:tcW w:w="2194" w:type="dxa"/>
            <w:vAlign w:val="center"/>
          </w:tcPr>
          <w:p w14:paraId="23421182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1862BE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CDFF" w14:textId="77777777" w:rsidR="003D431C" w:rsidRPr="00F9606B" w:rsidRDefault="003D431C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sygnały ostrzegawcze przy cofaniu:</w:t>
            </w:r>
          </w:p>
          <w:p w14:paraId="7CC7A0A0" w14:textId="77777777" w:rsidR="003D431C" w:rsidRPr="00F9606B" w:rsidRDefault="003D431C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-sygnał dźwiękowy</w:t>
            </w:r>
          </w:p>
          <w:p w14:paraId="65D8C35B" w14:textId="116A1709" w:rsidR="003D431C" w:rsidRPr="00F9606B" w:rsidRDefault="003D431C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-świetlna sygnalizacja cofania</w:t>
            </w:r>
          </w:p>
        </w:tc>
        <w:tc>
          <w:tcPr>
            <w:tcW w:w="2194" w:type="dxa"/>
            <w:vAlign w:val="center"/>
          </w:tcPr>
          <w:p w14:paraId="47CB68F4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261BE3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75BC" w14:textId="2E025FF4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kierowcy wyposażona w zabezpieczenie mechaniczne przed jej opadnięciem</w:t>
            </w:r>
          </w:p>
        </w:tc>
        <w:tc>
          <w:tcPr>
            <w:tcW w:w="2194" w:type="dxa"/>
            <w:vAlign w:val="center"/>
          </w:tcPr>
          <w:p w14:paraId="24079812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D0328D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BD985" w14:textId="2C27E983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Instalacja elektryczna do podłączenia oświetlenia zamontowanego na pługu</w:t>
            </w:r>
          </w:p>
        </w:tc>
        <w:tc>
          <w:tcPr>
            <w:tcW w:w="2194" w:type="dxa"/>
            <w:vAlign w:val="center"/>
          </w:tcPr>
          <w:p w14:paraId="49646F00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CAD790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ACA1" w14:textId="12360036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>Lampy na tylnej ścianie kabiny do oświetlenia pola pracy urządzenia hakowego</w:t>
            </w:r>
          </w:p>
        </w:tc>
        <w:tc>
          <w:tcPr>
            <w:tcW w:w="2194" w:type="dxa"/>
            <w:vAlign w:val="center"/>
          </w:tcPr>
          <w:p w14:paraId="5842907A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</w:tbl>
    <w:p w14:paraId="2B7EF1C1" w14:textId="77777777" w:rsidR="00F9606B" w:rsidRPr="00F9606B" w:rsidRDefault="00F9606B" w:rsidP="000D5E16">
      <w:pPr>
        <w:pStyle w:val="Akapitzlist"/>
        <w:spacing w:before="0" w:after="0"/>
        <w:ind w:left="1080"/>
        <w:rPr>
          <w:rFonts w:ascii="Open Sans" w:hAnsi="Open Sans" w:cs="Open Sans"/>
          <w:sz w:val="18"/>
          <w:szCs w:val="18"/>
        </w:rPr>
      </w:pPr>
    </w:p>
    <w:p w14:paraId="33D089B2" w14:textId="17D09C2B" w:rsidR="00196C5E" w:rsidRDefault="00196C5E" w:rsidP="00BE46F4">
      <w:pPr>
        <w:pStyle w:val="Akapitzlist"/>
        <w:numPr>
          <w:ilvl w:val="0"/>
          <w:numId w:val="23"/>
        </w:numPr>
        <w:spacing w:before="0" w:after="0"/>
        <w:rPr>
          <w:rFonts w:ascii="Open Sans" w:hAnsi="Open Sans" w:cs="Open Sans"/>
          <w:b/>
        </w:rPr>
      </w:pPr>
      <w:r w:rsidRPr="00F9606B">
        <w:rPr>
          <w:rFonts w:ascii="Open Sans" w:hAnsi="Open Sans" w:cs="Open Sans"/>
          <w:b/>
        </w:rPr>
        <w:t xml:space="preserve">Pojazd ciężarowy </w:t>
      </w:r>
      <w:r w:rsidR="000D5E16" w:rsidRPr="00F9606B">
        <w:rPr>
          <w:rFonts w:ascii="Open Sans" w:hAnsi="Open Sans" w:cs="Open Sans"/>
          <w:b/>
        </w:rPr>
        <w:t>hakowiec 3-osiowy</w:t>
      </w:r>
    </w:p>
    <w:p w14:paraId="3903D418" w14:textId="77777777" w:rsidR="00CF6C08" w:rsidRPr="00F9606B" w:rsidRDefault="00CF6C08" w:rsidP="00CF6C08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623F45E2" w14:textId="6489FCC3" w:rsidR="00196C5E" w:rsidRPr="00F9606B" w:rsidRDefault="00196C5E" w:rsidP="00196C5E">
      <w:pPr>
        <w:ind w:left="372" w:firstLine="708"/>
        <w:rPr>
          <w:rFonts w:ascii="Open Sans" w:hAnsi="Open Sans" w:cs="Open Sans"/>
          <w:sz w:val="18"/>
          <w:szCs w:val="18"/>
        </w:rPr>
      </w:pPr>
      <w:r w:rsidRPr="00F9606B">
        <w:rPr>
          <w:rFonts w:ascii="Open Sans" w:hAnsi="Open Sans" w:cs="Open Sans"/>
          <w:sz w:val="18"/>
          <w:szCs w:val="18"/>
        </w:rPr>
        <w:t>Marka pojazdu oraz typ oferowanego pojazdu ………</w:t>
      </w:r>
      <w:r w:rsidR="00C37EEE">
        <w:rPr>
          <w:rFonts w:ascii="Open Sans" w:hAnsi="Open Sans" w:cs="Open Sans"/>
          <w:sz w:val="18"/>
          <w:szCs w:val="18"/>
        </w:rPr>
        <w:t>…………………………………………………………………</w:t>
      </w:r>
    </w:p>
    <w:p w14:paraId="3068CF3C" w14:textId="77777777" w:rsidR="00196C5E" w:rsidRPr="00F9606B" w:rsidRDefault="00196C5E" w:rsidP="00196C5E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3FE30C5C" w14:textId="77777777" w:rsidR="00196C5E" w:rsidRPr="00F9606B" w:rsidRDefault="00196C5E" w:rsidP="00196C5E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28"/>
        <w:gridCol w:w="2194"/>
      </w:tblGrid>
      <w:tr w:rsidR="000D5E16" w:rsidRPr="00F9606B" w14:paraId="5B2FC5B7" w14:textId="77777777" w:rsidTr="00C37EEE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5D5684C1" w14:textId="2458DEFF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ZABUDOWA</w:t>
            </w:r>
          </w:p>
        </w:tc>
      </w:tr>
      <w:tr w:rsidR="000D5E16" w:rsidRPr="00F9606B" w14:paraId="214BAD34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C0E302" w14:textId="61384FF3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Urządzenie hakowe przystosowane do obsługi kontenerów wykonanych wg. normy DIN 30722</w:t>
            </w:r>
          </w:p>
        </w:tc>
        <w:tc>
          <w:tcPr>
            <w:tcW w:w="2194" w:type="dxa"/>
            <w:vAlign w:val="center"/>
          </w:tcPr>
          <w:p w14:paraId="4CD1A249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2104966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405FD5" w14:textId="43359176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fabrycznie nowa</w:t>
            </w:r>
          </w:p>
        </w:tc>
        <w:tc>
          <w:tcPr>
            <w:tcW w:w="2194" w:type="dxa"/>
            <w:vAlign w:val="center"/>
          </w:tcPr>
          <w:p w14:paraId="13A95436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469B7A8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DCA739" w14:textId="6E64BE2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Nominalna moc załadunkowa - min </w:t>
            </w:r>
            <w:r w:rsidR="00F16BE2">
              <w:rPr>
                <w:rFonts w:ascii="Open Sans" w:hAnsi="Open Sans" w:cs="Open Sans"/>
                <w:sz w:val="18"/>
                <w:szCs w:val="18"/>
              </w:rPr>
              <w:t>20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t</w:t>
            </w:r>
          </w:p>
        </w:tc>
        <w:tc>
          <w:tcPr>
            <w:tcW w:w="2194" w:type="dxa"/>
            <w:vAlign w:val="center"/>
          </w:tcPr>
          <w:p w14:paraId="1D07EF08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CFD3600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B7993F" w14:textId="66D2E7E2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Wysokość haka – zgodnie z normą DIN</w:t>
            </w:r>
            <w:r w:rsidR="00F16BE2">
              <w:rPr>
                <w:rFonts w:ascii="Open Sans" w:hAnsi="Open Sans" w:cs="Open Sans"/>
                <w:sz w:val="18"/>
                <w:szCs w:val="18"/>
              </w:rPr>
              <w:t xml:space="preserve"> 1570 mm</w:t>
            </w:r>
          </w:p>
        </w:tc>
        <w:tc>
          <w:tcPr>
            <w:tcW w:w="2194" w:type="dxa"/>
            <w:vAlign w:val="center"/>
          </w:tcPr>
          <w:p w14:paraId="7C7EF155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EB18990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0D7C0A" w14:textId="29DFD71B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Masa własna urządzenia max </w:t>
            </w:r>
            <w:r w:rsidR="00F16BE2">
              <w:rPr>
                <w:rFonts w:ascii="Open Sans" w:hAnsi="Open Sans" w:cs="Open Sans"/>
                <w:sz w:val="18"/>
                <w:szCs w:val="18"/>
              </w:rPr>
              <w:t>2500</w:t>
            </w:r>
            <w:r w:rsidR="00F16BE2" w:rsidRPr="00F9606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kg</w:t>
            </w:r>
          </w:p>
        </w:tc>
        <w:tc>
          <w:tcPr>
            <w:tcW w:w="2194" w:type="dxa"/>
            <w:vAlign w:val="center"/>
          </w:tcPr>
          <w:p w14:paraId="655C3D88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4566DD0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F71628" w14:textId="0F3948D3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Ciśnienie max 25-30 MPa</w:t>
            </w:r>
          </w:p>
        </w:tc>
        <w:tc>
          <w:tcPr>
            <w:tcW w:w="2194" w:type="dxa"/>
            <w:vAlign w:val="center"/>
          </w:tcPr>
          <w:p w14:paraId="7119C2E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03EA319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BF750C" w14:textId="0B4BE0E2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Długość urządzenia max </w:t>
            </w:r>
            <w:r w:rsidR="00F16BE2">
              <w:rPr>
                <w:rFonts w:ascii="Open Sans" w:hAnsi="Open Sans" w:cs="Open Sans"/>
                <w:sz w:val="18"/>
                <w:szCs w:val="18"/>
              </w:rPr>
              <w:t>6500</w:t>
            </w:r>
            <w:r w:rsidR="00F16BE2" w:rsidRPr="00F9606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mm</w:t>
            </w:r>
          </w:p>
        </w:tc>
        <w:tc>
          <w:tcPr>
            <w:tcW w:w="2194" w:type="dxa"/>
            <w:vAlign w:val="center"/>
          </w:tcPr>
          <w:p w14:paraId="05F9EE7B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63E1541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03F2AD" w14:textId="78FEE8CF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Długość użytkowa kontenerów </w:t>
            </w:r>
            <w:r w:rsidR="00F16BE2">
              <w:rPr>
                <w:rFonts w:ascii="Open Sans" w:hAnsi="Open Sans" w:cs="Open Sans"/>
                <w:sz w:val="18"/>
                <w:szCs w:val="18"/>
              </w:rPr>
              <w:t>4600 - 7000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mm</w:t>
            </w:r>
          </w:p>
        </w:tc>
        <w:tc>
          <w:tcPr>
            <w:tcW w:w="2194" w:type="dxa"/>
            <w:vAlign w:val="center"/>
          </w:tcPr>
          <w:p w14:paraId="5881CA6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FCCEDF3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C21790" w14:textId="790207F1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Rama zabudowy hakowej wykonana z wysoko gatunkowej stali z otworami wycinanymi laserowo</w:t>
            </w:r>
          </w:p>
        </w:tc>
        <w:tc>
          <w:tcPr>
            <w:tcW w:w="2194" w:type="dxa"/>
            <w:vAlign w:val="center"/>
          </w:tcPr>
          <w:p w14:paraId="2F0EA496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C1AAC78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D16CDA" w14:textId="5DF7987E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Szerokie rolki zapewniające stabilność prowadzenia kontenera,</w:t>
            </w:r>
          </w:p>
        </w:tc>
        <w:tc>
          <w:tcPr>
            <w:tcW w:w="2194" w:type="dxa"/>
            <w:vAlign w:val="center"/>
          </w:tcPr>
          <w:p w14:paraId="2449BE6A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2D8142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5747C4" w14:textId="7EA201FF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Sterowanie z wewnątrz i zewnątrz pojazdu, </w:t>
            </w:r>
          </w:p>
        </w:tc>
        <w:tc>
          <w:tcPr>
            <w:tcW w:w="2194" w:type="dxa"/>
            <w:vAlign w:val="center"/>
          </w:tcPr>
          <w:p w14:paraId="3D6911A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8EA3CD7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89209D" w14:textId="283386E1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Konstrukcja stalowa śrutowana, następnie malowana farbą podkładową epoksydową oraz malowana nawierzchniowo farbą poliuretanową </w:t>
            </w:r>
          </w:p>
        </w:tc>
        <w:tc>
          <w:tcPr>
            <w:tcW w:w="2194" w:type="dxa"/>
            <w:vAlign w:val="center"/>
          </w:tcPr>
          <w:p w14:paraId="45B4ECB9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5F6058F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2CD075" w14:textId="0FEEBA22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Płyty ślizgowe wysuwu haka wykonane z wysoko wytrzymałego tworzywa PA6.GS0</w:t>
            </w:r>
            <w:r w:rsidR="00AD5CB9">
              <w:rPr>
                <w:rFonts w:ascii="Open Sans" w:hAnsi="Open Sans" w:cs="Open Sans"/>
                <w:sz w:val="18"/>
                <w:szCs w:val="18"/>
              </w:rPr>
              <w:t xml:space="preserve"> lub równoważnego</w:t>
            </w:r>
          </w:p>
        </w:tc>
        <w:tc>
          <w:tcPr>
            <w:tcW w:w="2194" w:type="dxa"/>
            <w:vAlign w:val="center"/>
          </w:tcPr>
          <w:p w14:paraId="1B45F5D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7781AE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403CD5" w14:textId="75528C56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Hydrauliczna blokada kontenera</w:t>
            </w:r>
          </w:p>
        </w:tc>
        <w:tc>
          <w:tcPr>
            <w:tcW w:w="2194" w:type="dxa"/>
            <w:vAlign w:val="center"/>
          </w:tcPr>
          <w:p w14:paraId="7D6A70D8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4E6A9AA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AC393A" w14:textId="7ADEB780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oleju hydraulicznego z zewnętrznym wskaźnikiem poziomu oleju</w:t>
            </w:r>
          </w:p>
        </w:tc>
        <w:tc>
          <w:tcPr>
            <w:tcW w:w="2194" w:type="dxa"/>
            <w:vAlign w:val="center"/>
          </w:tcPr>
          <w:p w14:paraId="4B1C39EA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777ED68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07A88F" w14:textId="4D3297DE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Zawór bezpieczeństwa STOP</w:t>
            </w:r>
          </w:p>
        </w:tc>
        <w:tc>
          <w:tcPr>
            <w:tcW w:w="2194" w:type="dxa"/>
            <w:vAlign w:val="center"/>
          </w:tcPr>
          <w:p w14:paraId="70DA72ED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9DAB28F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DB5346" w14:textId="28F90EEB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Zaczep hakowy z zapadką samoczynną</w:t>
            </w:r>
          </w:p>
        </w:tc>
        <w:tc>
          <w:tcPr>
            <w:tcW w:w="2194" w:type="dxa"/>
            <w:vAlign w:val="center"/>
          </w:tcPr>
          <w:p w14:paraId="5F16698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5961ED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010E56" w14:textId="09C773B1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wyprowadzenie h</w:t>
            </w:r>
            <w:r w:rsidR="00C37EEE">
              <w:rPr>
                <w:rFonts w:ascii="Open Sans" w:hAnsi="Open Sans" w:cs="Open Sans"/>
                <w:sz w:val="18"/>
                <w:szCs w:val="18"/>
              </w:rPr>
              <w:t>ydrauliki pod inne urządzenia (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czołownica, posypywarka)</w:t>
            </w:r>
          </w:p>
        </w:tc>
        <w:tc>
          <w:tcPr>
            <w:tcW w:w="2194" w:type="dxa"/>
            <w:vAlign w:val="center"/>
          </w:tcPr>
          <w:p w14:paraId="018FD2C9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102C68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2921CC" w14:textId="196F05C0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podesty boczne</w:t>
            </w:r>
          </w:p>
        </w:tc>
        <w:tc>
          <w:tcPr>
            <w:tcW w:w="2194" w:type="dxa"/>
            <w:vAlign w:val="center"/>
          </w:tcPr>
          <w:p w14:paraId="24028DB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A30342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87BD61" w14:textId="533C5D1B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ręczna regulacja wysokości haka</w:t>
            </w:r>
          </w:p>
        </w:tc>
        <w:tc>
          <w:tcPr>
            <w:tcW w:w="2194" w:type="dxa"/>
            <w:vAlign w:val="center"/>
          </w:tcPr>
          <w:p w14:paraId="1C7907E2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C541A5E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4EA2B3" w14:textId="4DCCC42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sterowanie radiowe</w:t>
            </w:r>
          </w:p>
        </w:tc>
        <w:tc>
          <w:tcPr>
            <w:tcW w:w="2194" w:type="dxa"/>
            <w:vAlign w:val="center"/>
          </w:tcPr>
          <w:p w14:paraId="21C48CA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D2A835A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8430C3" w14:textId="438DE2DC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stabilizacyjna rolka podporowa</w:t>
            </w:r>
          </w:p>
        </w:tc>
        <w:tc>
          <w:tcPr>
            <w:tcW w:w="2194" w:type="dxa"/>
            <w:vAlign w:val="center"/>
          </w:tcPr>
          <w:p w14:paraId="174F6D8D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564C2B2" w14:textId="77777777" w:rsidTr="00C37EEE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242C5FD2" w14:textId="5F636291" w:rsidR="000D5E16" w:rsidRPr="007D1D65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D1D65">
              <w:rPr>
                <w:rFonts w:ascii="Open Sans" w:hAnsi="Open Sans" w:cs="Open Sans"/>
                <w:b/>
                <w:sz w:val="18"/>
                <w:szCs w:val="18"/>
              </w:rPr>
              <w:t>PODWOZIE</w:t>
            </w:r>
          </w:p>
        </w:tc>
      </w:tr>
      <w:tr w:rsidR="000D5E16" w:rsidRPr="00F9606B" w14:paraId="52851B5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047A" w14:textId="5AD1E1E6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Podwozie fabrycznie nowe rok produkcji – 2016</w:t>
            </w:r>
            <w:r w:rsidR="000354EA"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2017</w:t>
            </w:r>
            <w:r w:rsidR="000354EA">
              <w:rPr>
                <w:rFonts w:ascii="Open Sans" w:hAnsi="Open Sans" w:cs="Open Sans"/>
                <w:sz w:val="18"/>
                <w:szCs w:val="18"/>
              </w:rPr>
              <w:t xml:space="preserve"> lub 2018</w:t>
            </w:r>
          </w:p>
        </w:tc>
        <w:tc>
          <w:tcPr>
            <w:tcW w:w="2194" w:type="dxa"/>
            <w:vAlign w:val="center"/>
          </w:tcPr>
          <w:p w14:paraId="044E7FAF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00B0279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A0DD" w14:textId="24C52120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Dopuszczalna masa całkowita - 26 ton</w:t>
            </w:r>
          </w:p>
        </w:tc>
        <w:tc>
          <w:tcPr>
            <w:tcW w:w="2194" w:type="dxa"/>
            <w:vAlign w:val="center"/>
          </w:tcPr>
          <w:p w14:paraId="2363359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3DA80D7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AD08" w14:textId="39948ED5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Rozstaw osi między pierwszą a drugą max 4500 mm</w:t>
            </w:r>
          </w:p>
        </w:tc>
        <w:tc>
          <w:tcPr>
            <w:tcW w:w="2194" w:type="dxa"/>
            <w:vAlign w:val="center"/>
          </w:tcPr>
          <w:p w14:paraId="647CD3E9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0937ED0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80DD" w14:textId="133862CA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paliwa min. 280 litrów z zamykanym korkiem</w:t>
            </w:r>
          </w:p>
        </w:tc>
        <w:tc>
          <w:tcPr>
            <w:tcW w:w="2194" w:type="dxa"/>
            <w:vAlign w:val="center"/>
          </w:tcPr>
          <w:p w14:paraId="1F95601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1023373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4B718" w14:textId="753297F3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AdBlue min 45 litrów</w:t>
            </w:r>
          </w:p>
        </w:tc>
        <w:tc>
          <w:tcPr>
            <w:tcW w:w="2194" w:type="dxa"/>
            <w:vAlign w:val="center"/>
          </w:tcPr>
          <w:p w14:paraId="19A10324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5E963EB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CA588" w14:textId="30FC4ACD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Norma emisji spalin: EURO 6</w:t>
            </w:r>
          </w:p>
        </w:tc>
        <w:tc>
          <w:tcPr>
            <w:tcW w:w="2194" w:type="dxa"/>
            <w:vAlign w:val="center"/>
          </w:tcPr>
          <w:p w14:paraId="34E73BA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8AA1525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B02D2" w14:textId="59CE6852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Silnik wysokoprężny Common-Rail o pojemności skokowej mieszczący się w przedziale 10 -13 litrów</w:t>
            </w:r>
          </w:p>
        </w:tc>
        <w:tc>
          <w:tcPr>
            <w:tcW w:w="2194" w:type="dxa"/>
            <w:vAlign w:val="center"/>
          </w:tcPr>
          <w:p w14:paraId="0C97DA9B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4AB65CF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A060E" w14:textId="5E85076D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Moc silnika min. 300 KM</w:t>
            </w:r>
          </w:p>
        </w:tc>
        <w:tc>
          <w:tcPr>
            <w:tcW w:w="2194" w:type="dxa"/>
            <w:vAlign w:val="center"/>
          </w:tcPr>
          <w:p w14:paraId="65C72A37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B7A2D25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D8A44" w14:textId="307AC12E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Maksymalny moment obrotowy silnika min. 1500Nm</w:t>
            </w:r>
          </w:p>
        </w:tc>
        <w:tc>
          <w:tcPr>
            <w:tcW w:w="2194" w:type="dxa"/>
            <w:vAlign w:val="center"/>
          </w:tcPr>
          <w:p w14:paraId="2B5E4B44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89B869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2BC2E" w14:textId="7051E0B8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automatycznej zmiany biegów bez pedału sprzęgła z możliwością manualnej zmiany biegów</w:t>
            </w:r>
          </w:p>
        </w:tc>
        <w:tc>
          <w:tcPr>
            <w:tcW w:w="2194" w:type="dxa"/>
            <w:vAlign w:val="center"/>
          </w:tcPr>
          <w:p w14:paraId="449A257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E9C4CB0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82D12" w14:textId="1026D8F9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Filtr paliwa z separatorem wody</w:t>
            </w:r>
          </w:p>
        </w:tc>
        <w:tc>
          <w:tcPr>
            <w:tcW w:w="2194" w:type="dxa"/>
            <w:vAlign w:val="center"/>
          </w:tcPr>
          <w:p w14:paraId="5035E4E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8798DAE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C7B2" w14:textId="66363B91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Przednie zawieszenie- resory paraboliczne min. </w:t>
            </w:r>
            <w:r w:rsidR="00E330B5">
              <w:rPr>
                <w:rFonts w:ascii="Open Sans" w:hAnsi="Open Sans" w:cs="Open Sans"/>
                <w:sz w:val="18"/>
                <w:szCs w:val="18"/>
              </w:rPr>
              <w:t xml:space="preserve">8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ton</w:t>
            </w:r>
          </w:p>
        </w:tc>
        <w:tc>
          <w:tcPr>
            <w:tcW w:w="2194" w:type="dxa"/>
            <w:vAlign w:val="center"/>
          </w:tcPr>
          <w:p w14:paraId="09979D48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746DFD4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CFA5F" w14:textId="70182B3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Stabilizator osi przedniej</w:t>
            </w:r>
          </w:p>
        </w:tc>
        <w:tc>
          <w:tcPr>
            <w:tcW w:w="2194" w:type="dxa"/>
            <w:vAlign w:val="center"/>
          </w:tcPr>
          <w:p w14:paraId="605DBDCA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8DD5C97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57BA4" w14:textId="6A3EBE29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Tylne zawieszenie pneumatyczne min. 19 ton</w:t>
            </w:r>
          </w:p>
        </w:tc>
        <w:tc>
          <w:tcPr>
            <w:tcW w:w="2194" w:type="dxa"/>
            <w:vAlign w:val="center"/>
          </w:tcPr>
          <w:p w14:paraId="7E65222F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6D6C05C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B58B" w14:textId="04121B5E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Blokada mechanizmu różnicowego osi tylnej</w:t>
            </w:r>
          </w:p>
        </w:tc>
        <w:tc>
          <w:tcPr>
            <w:tcW w:w="2194" w:type="dxa"/>
            <w:vAlign w:val="center"/>
          </w:tcPr>
          <w:p w14:paraId="3A82612D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09DCD2C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480F" w14:textId="45B08AEA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Oś tylna wleczona, kierowana i podnoszona</w:t>
            </w:r>
          </w:p>
        </w:tc>
        <w:tc>
          <w:tcPr>
            <w:tcW w:w="2194" w:type="dxa"/>
            <w:vAlign w:val="center"/>
          </w:tcPr>
          <w:p w14:paraId="3E3F61F5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D6C2EFE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4CA4E" w14:textId="110A7298" w:rsidR="000D5E16" w:rsidRPr="00F9606B" w:rsidRDefault="000D5E16" w:rsidP="005A5D37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>Stabilizator osi tylnej</w:t>
            </w:r>
          </w:p>
        </w:tc>
        <w:tc>
          <w:tcPr>
            <w:tcW w:w="2194" w:type="dxa"/>
            <w:vAlign w:val="center"/>
          </w:tcPr>
          <w:p w14:paraId="5E61EA73" w14:textId="77777777" w:rsidR="000D5E16" w:rsidRPr="00F9606B" w:rsidRDefault="000D5E16" w:rsidP="008B3552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5A5D37" w:rsidRPr="00F9606B" w14:paraId="04D78D01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5BA0" w14:textId="5FC738E6" w:rsidR="005A5D37" w:rsidRPr="00F9606B" w:rsidRDefault="005A5D37" w:rsidP="008B355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5A5D37">
              <w:rPr>
                <w:rFonts w:ascii="Open Sans" w:hAnsi="Open Sans" w:cs="Open Sans"/>
                <w:sz w:val="18"/>
                <w:szCs w:val="18"/>
              </w:rPr>
              <w:t xml:space="preserve">Hamulec antyzjazdowy </w:t>
            </w:r>
            <w:r>
              <w:rPr>
                <w:rFonts w:ascii="Open Sans" w:hAnsi="Open Sans" w:cs="Open Sans"/>
                <w:sz w:val="18"/>
                <w:szCs w:val="18"/>
              </w:rPr>
              <w:t>lub postojowy</w:t>
            </w:r>
          </w:p>
        </w:tc>
        <w:tc>
          <w:tcPr>
            <w:tcW w:w="2194" w:type="dxa"/>
            <w:vAlign w:val="center"/>
          </w:tcPr>
          <w:p w14:paraId="1547F6E6" w14:textId="4D026055" w:rsidR="005A5D37" w:rsidRPr="00F9606B" w:rsidRDefault="005A5D37" w:rsidP="008B3552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A5D37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0D5E16" w:rsidRPr="00F9606B" w14:paraId="4FFEA0B1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B1B8" w14:textId="1A2FE19F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Regulacja wysokości zawieszenia</w:t>
            </w:r>
          </w:p>
        </w:tc>
        <w:tc>
          <w:tcPr>
            <w:tcW w:w="2194" w:type="dxa"/>
            <w:vAlign w:val="center"/>
          </w:tcPr>
          <w:p w14:paraId="27D5CBF8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A33959A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77798" w14:textId="39EF54CC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Koła 22,5 z oponami 315/80R</w:t>
            </w:r>
          </w:p>
        </w:tc>
        <w:tc>
          <w:tcPr>
            <w:tcW w:w="2194" w:type="dxa"/>
            <w:vAlign w:val="center"/>
          </w:tcPr>
          <w:p w14:paraId="7A64057D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A7CA4E3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F2543" w14:textId="2D94ED41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Na osi napędowej opony szosowo- terenowe na pozostałych opony regionalne</w:t>
            </w:r>
          </w:p>
        </w:tc>
        <w:tc>
          <w:tcPr>
            <w:tcW w:w="2194" w:type="dxa"/>
            <w:vAlign w:val="center"/>
          </w:tcPr>
          <w:p w14:paraId="72455FE4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F1312E8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8A6E" w14:textId="455E939B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osi przedniej i tylnej- tarczowy</w:t>
            </w:r>
          </w:p>
        </w:tc>
        <w:tc>
          <w:tcPr>
            <w:tcW w:w="2194" w:type="dxa"/>
            <w:vAlign w:val="center"/>
          </w:tcPr>
          <w:p w14:paraId="70A1825D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85A80DA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9487E" w14:textId="5851759A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hamulcowy z systemem ABS</w:t>
            </w:r>
          </w:p>
        </w:tc>
        <w:tc>
          <w:tcPr>
            <w:tcW w:w="2194" w:type="dxa"/>
            <w:vAlign w:val="center"/>
          </w:tcPr>
          <w:p w14:paraId="59EEC72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D509CA8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FDB2" w14:textId="48197C0C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ASR i ESP</w:t>
            </w:r>
          </w:p>
        </w:tc>
        <w:tc>
          <w:tcPr>
            <w:tcW w:w="2194" w:type="dxa"/>
            <w:vAlign w:val="center"/>
          </w:tcPr>
          <w:p w14:paraId="4ACA489D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97299F1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6BFE9" w14:textId="14B8AFCE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Asystent utrzymywania pojazdu na zadanym pasie ruchu</w:t>
            </w:r>
          </w:p>
        </w:tc>
        <w:tc>
          <w:tcPr>
            <w:tcW w:w="2194" w:type="dxa"/>
            <w:vAlign w:val="center"/>
          </w:tcPr>
          <w:p w14:paraId="3A4D102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44ECB41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8753C" w14:textId="0C3D245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Osuszacz powietrza podgrzewany</w:t>
            </w:r>
          </w:p>
        </w:tc>
        <w:tc>
          <w:tcPr>
            <w:tcW w:w="2194" w:type="dxa"/>
            <w:vAlign w:val="center"/>
          </w:tcPr>
          <w:p w14:paraId="1A0671F7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EB4EBB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2AC5" w14:textId="500129E8" w:rsidR="000D5E16" w:rsidRPr="00F9606B" w:rsidRDefault="00C37EEE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Oświetlenie z</w:t>
            </w:r>
            <w:r w:rsidR="000D5E16" w:rsidRPr="00F9606B">
              <w:rPr>
                <w:rFonts w:ascii="Open Sans" w:hAnsi="Open Sans" w:cs="Open Sans"/>
                <w:sz w:val="18"/>
                <w:szCs w:val="18"/>
              </w:rPr>
              <w:t>godne z obowiązującymi przepisami o ruchu drogowym</w:t>
            </w:r>
          </w:p>
        </w:tc>
        <w:tc>
          <w:tcPr>
            <w:tcW w:w="2194" w:type="dxa"/>
            <w:vAlign w:val="center"/>
          </w:tcPr>
          <w:p w14:paraId="48ED9D36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416CFF0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2E5A7" w14:textId="637F881B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Światła do jazdy dziennej</w:t>
            </w:r>
          </w:p>
        </w:tc>
        <w:tc>
          <w:tcPr>
            <w:tcW w:w="2194" w:type="dxa"/>
            <w:vAlign w:val="center"/>
          </w:tcPr>
          <w:p w14:paraId="18F11747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AD56EF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41F87" w14:textId="2E95638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Tempomat </w:t>
            </w:r>
          </w:p>
        </w:tc>
        <w:tc>
          <w:tcPr>
            <w:tcW w:w="2194" w:type="dxa"/>
            <w:vAlign w:val="center"/>
          </w:tcPr>
          <w:p w14:paraId="2CAA42E7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E166CE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F95F0" w14:textId="3418053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Komputer pokładowy</w:t>
            </w:r>
          </w:p>
        </w:tc>
        <w:tc>
          <w:tcPr>
            <w:tcW w:w="2194" w:type="dxa"/>
            <w:vAlign w:val="center"/>
          </w:tcPr>
          <w:p w14:paraId="35F7CA3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EE8BE38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1B6E" w14:textId="188CDA49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Przystawka odbioru mocy spełniająca wymagania zabudowy plus przystawka odsilnikowa do napędu urządzeń podczas jazdy</w:t>
            </w:r>
          </w:p>
        </w:tc>
        <w:tc>
          <w:tcPr>
            <w:tcW w:w="2194" w:type="dxa"/>
            <w:vAlign w:val="center"/>
          </w:tcPr>
          <w:p w14:paraId="11951239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935318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635F2" w14:textId="6E9EEB0C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kierowniczy ze wspomaganiem</w:t>
            </w:r>
          </w:p>
        </w:tc>
        <w:tc>
          <w:tcPr>
            <w:tcW w:w="2194" w:type="dxa"/>
            <w:vAlign w:val="center"/>
          </w:tcPr>
          <w:p w14:paraId="71E06951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41E5A2F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AC212" w14:textId="61AC24F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Koło kierownicy z regulowaną wysokością i pochyleniem</w:t>
            </w:r>
          </w:p>
        </w:tc>
        <w:tc>
          <w:tcPr>
            <w:tcW w:w="2194" w:type="dxa"/>
            <w:vAlign w:val="center"/>
          </w:tcPr>
          <w:p w14:paraId="4FB3E9D4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81E034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93B1" w14:textId="24131071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Fabryczny immobiliser</w:t>
            </w:r>
          </w:p>
        </w:tc>
        <w:tc>
          <w:tcPr>
            <w:tcW w:w="2194" w:type="dxa"/>
            <w:vAlign w:val="center"/>
          </w:tcPr>
          <w:p w14:paraId="6F0CC63D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1651A71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1859B" w14:textId="0A6A8A6F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Akumulatory 12V min. 220Ah - 2 szt.</w:t>
            </w:r>
          </w:p>
        </w:tc>
        <w:tc>
          <w:tcPr>
            <w:tcW w:w="2194" w:type="dxa"/>
            <w:vAlign w:val="center"/>
          </w:tcPr>
          <w:p w14:paraId="281F3C9D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9810A18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3EDD" w14:textId="344D6D76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Klimatyzacja </w:t>
            </w:r>
          </w:p>
        </w:tc>
        <w:tc>
          <w:tcPr>
            <w:tcW w:w="2194" w:type="dxa"/>
            <w:vAlign w:val="center"/>
          </w:tcPr>
          <w:p w14:paraId="53DC67A5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D99C41F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D1CCC" w14:textId="196D16FF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Ogrzewanie</w:t>
            </w:r>
          </w:p>
        </w:tc>
        <w:tc>
          <w:tcPr>
            <w:tcW w:w="2194" w:type="dxa"/>
            <w:vAlign w:val="center"/>
          </w:tcPr>
          <w:p w14:paraId="52F6B565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F93C12C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5D0B2" w14:textId="0917E0EC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Centralny zamek</w:t>
            </w:r>
          </w:p>
        </w:tc>
        <w:tc>
          <w:tcPr>
            <w:tcW w:w="2194" w:type="dxa"/>
            <w:vAlign w:val="center"/>
          </w:tcPr>
          <w:p w14:paraId="4D242B08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3EB685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AB12" w14:textId="741C7E9F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Elektrycznie sterowane szyby</w:t>
            </w:r>
          </w:p>
        </w:tc>
        <w:tc>
          <w:tcPr>
            <w:tcW w:w="2194" w:type="dxa"/>
            <w:vAlign w:val="center"/>
          </w:tcPr>
          <w:p w14:paraId="17BDB592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C33AA13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FA2A" w14:textId="04327F25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Tachograf cyfrowy </w:t>
            </w:r>
          </w:p>
        </w:tc>
        <w:tc>
          <w:tcPr>
            <w:tcW w:w="2194" w:type="dxa"/>
            <w:vAlign w:val="center"/>
          </w:tcPr>
          <w:p w14:paraId="0842F81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E3608E7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6515" w14:textId="204458C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Radio wraz z odtwarzaczem CD</w:t>
            </w:r>
          </w:p>
        </w:tc>
        <w:tc>
          <w:tcPr>
            <w:tcW w:w="2194" w:type="dxa"/>
            <w:vAlign w:val="center"/>
          </w:tcPr>
          <w:p w14:paraId="5102A9B9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EFDD155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78EF" w14:textId="790E95D1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Ogrzewane i elektrycznie regulowane lusterka wsteczne zgodnie z obowiązującymi przepisami o ruchu drogowym</w:t>
            </w:r>
          </w:p>
        </w:tc>
        <w:tc>
          <w:tcPr>
            <w:tcW w:w="2194" w:type="dxa"/>
            <w:vAlign w:val="center"/>
          </w:tcPr>
          <w:p w14:paraId="6F2C3BC4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7488F5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4588F" w14:textId="3F9676BA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Pozostałe lusterka zgodnie z obowiązującymi przepisami o ruchu drogowym</w:t>
            </w:r>
          </w:p>
        </w:tc>
        <w:tc>
          <w:tcPr>
            <w:tcW w:w="2194" w:type="dxa"/>
            <w:vAlign w:val="center"/>
          </w:tcPr>
          <w:p w14:paraId="50D64602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74E7C3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F1967" w14:textId="0A558488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Siedzenie kierowcy z zawieszeniem pneumatycznym</w:t>
            </w:r>
          </w:p>
        </w:tc>
        <w:tc>
          <w:tcPr>
            <w:tcW w:w="2194" w:type="dxa"/>
            <w:vAlign w:val="center"/>
          </w:tcPr>
          <w:p w14:paraId="696E4B5F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E47CF98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10C40" w14:textId="52D8CBD4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dzienna, kolor biały RAL 9016</w:t>
            </w:r>
            <w:r w:rsidR="00AD5CB9">
              <w:rPr>
                <w:rFonts w:ascii="Open Sans" w:hAnsi="Open Sans" w:cs="Open Sans"/>
                <w:sz w:val="18"/>
                <w:szCs w:val="18"/>
              </w:rPr>
              <w:t xml:space="preserve"> lub RAL 9005</w:t>
            </w:r>
          </w:p>
        </w:tc>
        <w:tc>
          <w:tcPr>
            <w:tcW w:w="2194" w:type="dxa"/>
            <w:vAlign w:val="center"/>
          </w:tcPr>
          <w:p w14:paraId="283FAFCB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EA60E3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3D3B0" w14:textId="1AD7B6DF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Ilość miejsc w kabinie - min 2 miejsca</w:t>
            </w:r>
          </w:p>
        </w:tc>
        <w:tc>
          <w:tcPr>
            <w:tcW w:w="2194" w:type="dxa"/>
            <w:vAlign w:val="center"/>
          </w:tcPr>
          <w:p w14:paraId="0C0CB5C5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D04FC5B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B86E2" w14:textId="608F458D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Pokrowce na wszystkie siedzenia - 2 komplety</w:t>
            </w:r>
          </w:p>
        </w:tc>
        <w:tc>
          <w:tcPr>
            <w:tcW w:w="2194" w:type="dxa"/>
            <w:vAlign w:val="center"/>
          </w:tcPr>
          <w:p w14:paraId="54F24319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5B64CF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22CEF" w14:textId="736C296E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Kliny zabezpieczające umieszczane pod kołami pojazdu – min 2 szt.</w:t>
            </w:r>
          </w:p>
        </w:tc>
        <w:tc>
          <w:tcPr>
            <w:tcW w:w="2194" w:type="dxa"/>
            <w:vAlign w:val="center"/>
          </w:tcPr>
          <w:p w14:paraId="3292D306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C9B2035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2A97D" w14:textId="177E60CB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Gaśnica </w:t>
            </w:r>
          </w:p>
        </w:tc>
        <w:tc>
          <w:tcPr>
            <w:tcW w:w="2194" w:type="dxa"/>
            <w:vAlign w:val="center"/>
          </w:tcPr>
          <w:p w14:paraId="4A1D2ED9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307422F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F883D" w14:textId="6653FAB9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Trójkąt ostrzegawczy – 2 szt.</w:t>
            </w:r>
          </w:p>
        </w:tc>
        <w:tc>
          <w:tcPr>
            <w:tcW w:w="2194" w:type="dxa"/>
            <w:vAlign w:val="center"/>
          </w:tcPr>
          <w:p w14:paraId="288A7716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F9B64D5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F1F2" w14:textId="3EC68724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Gumowe dywaniki podłogowe</w:t>
            </w:r>
          </w:p>
        </w:tc>
        <w:tc>
          <w:tcPr>
            <w:tcW w:w="2194" w:type="dxa"/>
            <w:vAlign w:val="center"/>
          </w:tcPr>
          <w:p w14:paraId="4288A7D5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CBA8DE0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F9AC" w14:textId="613B3430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Zewnętrzna osłona przeciwsłoneczna, przydymiona lub wewnętrzne osłony przeciwsłoneczne dla kierowcy i pasażerów</w:t>
            </w:r>
          </w:p>
        </w:tc>
        <w:tc>
          <w:tcPr>
            <w:tcW w:w="2194" w:type="dxa"/>
            <w:vAlign w:val="center"/>
          </w:tcPr>
          <w:p w14:paraId="30B22177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5F4663C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19454" w14:textId="374DF38C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Apteczka pierwszej pomocy oraz pojemniki z solą fizjologiczną lub wodą destylowaną do przemywania oczu dla min. 3 osób</w:t>
            </w:r>
          </w:p>
        </w:tc>
        <w:tc>
          <w:tcPr>
            <w:tcW w:w="2194" w:type="dxa"/>
            <w:vAlign w:val="center"/>
          </w:tcPr>
          <w:p w14:paraId="78043F11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FD261A6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FDC4" w14:textId="44852118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Kompletny zestaw kluczy naprawczych</w:t>
            </w:r>
          </w:p>
        </w:tc>
        <w:tc>
          <w:tcPr>
            <w:tcW w:w="2194" w:type="dxa"/>
            <w:vAlign w:val="center"/>
          </w:tcPr>
          <w:p w14:paraId="39CE063F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51868C7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8F113" w14:textId="42536A63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Pełnowymiarowe koło zapasowe i lewarek hydrauliczny przystosowany do pojazdu</w:t>
            </w:r>
          </w:p>
        </w:tc>
        <w:tc>
          <w:tcPr>
            <w:tcW w:w="2194" w:type="dxa"/>
            <w:vAlign w:val="center"/>
          </w:tcPr>
          <w:p w14:paraId="4D454297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525A2B5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896E6" w14:textId="15253B8C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Wąż do pompowania kół</w:t>
            </w:r>
          </w:p>
        </w:tc>
        <w:tc>
          <w:tcPr>
            <w:tcW w:w="2194" w:type="dxa"/>
            <w:vAlign w:val="center"/>
          </w:tcPr>
          <w:p w14:paraId="6141D217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73E8C71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A2CB2" w14:textId="77777777" w:rsidR="000D5E16" w:rsidRPr="00F9606B" w:rsidRDefault="000D5E16" w:rsidP="007D1D65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Dwa sygnały ostrzegawcze przy cofaniu </w:t>
            </w:r>
          </w:p>
          <w:p w14:paraId="14418368" w14:textId="77777777" w:rsidR="000D5E16" w:rsidRPr="00F9606B" w:rsidRDefault="000D5E16" w:rsidP="007D1D65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-sygnał dźwiękowy </w:t>
            </w:r>
          </w:p>
          <w:p w14:paraId="7FDFD83C" w14:textId="305ADEFC" w:rsidR="000D5E16" w:rsidRPr="00F9606B" w:rsidRDefault="000D5E16" w:rsidP="007D1D65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-świetlna sygnalizacja cofania</w:t>
            </w:r>
          </w:p>
        </w:tc>
        <w:tc>
          <w:tcPr>
            <w:tcW w:w="2194" w:type="dxa"/>
            <w:vAlign w:val="center"/>
          </w:tcPr>
          <w:p w14:paraId="497777DF" w14:textId="77777777" w:rsidR="000D5E16" w:rsidRPr="00F9606B" w:rsidRDefault="000D5E16" w:rsidP="007D1D65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10AACE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E8A25" w14:textId="292937D9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kierowcy wyposażona w zabezpieczenie mechaniczne przed jej opadnięciem</w:t>
            </w:r>
          </w:p>
        </w:tc>
        <w:tc>
          <w:tcPr>
            <w:tcW w:w="2194" w:type="dxa"/>
            <w:vAlign w:val="center"/>
          </w:tcPr>
          <w:p w14:paraId="2E265EAC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2AEBE7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8BBAA" w14:textId="2D50528E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Instalacja elektryczna do podłączenia oświetlenia zamontowanego na pługu</w:t>
            </w:r>
          </w:p>
        </w:tc>
        <w:tc>
          <w:tcPr>
            <w:tcW w:w="2194" w:type="dxa"/>
            <w:vAlign w:val="center"/>
          </w:tcPr>
          <w:p w14:paraId="3B64521C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7A861F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6B5E" w14:textId="7D7BD970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>Lampy na tylnej ścianie kabiny do oświetlenia pola pracy urządzenia hakowego</w:t>
            </w:r>
          </w:p>
        </w:tc>
        <w:tc>
          <w:tcPr>
            <w:tcW w:w="2194" w:type="dxa"/>
            <w:vAlign w:val="center"/>
          </w:tcPr>
          <w:p w14:paraId="0DF9EA90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</w:tbl>
    <w:p w14:paraId="52700AA7" w14:textId="39D86C00" w:rsidR="00196C5E" w:rsidRPr="00F9606B" w:rsidRDefault="00196C5E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2D141719" w14:textId="4DE63E50" w:rsidR="00FC5ECE" w:rsidRPr="00305396" w:rsidRDefault="00FC5ECE" w:rsidP="00FC5ECE">
      <w:pPr>
        <w:pStyle w:val="Akapitzlist"/>
        <w:numPr>
          <w:ilvl w:val="0"/>
          <w:numId w:val="23"/>
        </w:numPr>
        <w:spacing w:before="0" w:after="160" w:line="259" w:lineRule="auto"/>
        <w:jc w:val="left"/>
        <w:rPr>
          <w:rFonts w:ascii="Open Sans" w:hAnsi="Open Sans" w:cs="Open Sans"/>
          <w:b/>
        </w:rPr>
      </w:pPr>
      <w:r w:rsidRPr="00305396">
        <w:rPr>
          <w:rFonts w:ascii="Open Sans" w:hAnsi="Open Sans" w:cs="Open Sans"/>
          <w:b/>
        </w:rPr>
        <w:t>Pojazd ciężarowy śmieciarka 3-osiowy z zabudową bębnową</w:t>
      </w:r>
    </w:p>
    <w:p w14:paraId="69EC57BA" w14:textId="06EEEDC3" w:rsidR="00FC5ECE" w:rsidRPr="00305396" w:rsidRDefault="00FC5ECE" w:rsidP="00FC5ECE">
      <w:pPr>
        <w:rPr>
          <w:rFonts w:ascii="Open Sans" w:hAnsi="Open Sans" w:cs="Open Sans"/>
          <w:b/>
          <w:sz w:val="18"/>
          <w:szCs w:val="18"/>
        </w:rPr>
      </w:pPr>
      <w:r w:rsidRPr="00305396">
        <w:rPr>
          <w:rFonts w:ascii="Open Sans" w:hAnsi="Open Sans" w:cs="Open Sans"/>
          <w:b/>
          <w:sz w:val="18"/>
          <w:szCs w:val="18"/>
        </w:rPr>
        <w:t xml:space="preserve"> </w:t>
      </w:r>
      <w:r w:rsidRPr="00305396">
        <w:rPr>
          <w:rFonts w:ascii="Open Sans" w:hAnsi="Open Sans" w:cs="Open Sans"/>
          <w:sz w:val="18"/>
          <w:szCs w:val="18"/>
        </w:rPr>
        <w:t>Marka pojazdu oraz typ oferowanego pojazdu ……………………………………………………………………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03"/>
        <w:gridCol w:w="2912"/>
      </w:tblGrid>
      <w:tr w:rsidR="00FC5ECE" w:rsidRPr="00FC5ECE" w14:paraId="1000AF88" w14:textId="77777777" w:rsidTr="008E6AD7">
        <w:tc>
          <w:tcPr>
            <w:tcW w:w="8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16E95222" w14:textId="3A80CD06" w:rsidR="00FC5ECE" w:rsidRPr="00FC5ECE" w:rsidRDefault="00FC5ECE" w:rsidP="008E6AD7">
            <w:pPr>
              <w:spacing w:after="160" w:line="259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b/>
                <w:sz w:val="18"/>
                <w:szCs w:val="18"/>
              </w:rPr>
              <w:t>ZABUDOWA</w:t>
            </w:r>
          </w:p>
        </w:tc>
      </w:tr>
      <w:tr w:rsidR="00FC5ECE" w:rsidRPr="00FC5ECE" w14:paraId="74393E49" w14:textId="77777777" w:rsidTr="00FC5ECE">
        <w:trPr>
          <w:trHeight w:val="433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5AAB55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Zabudowa fabrycznie nowa bezpylna</w:t>
            </w:r>
          </w:p>
        </w:tc>
        <w:tc>
          <w:tcPr>
            <w:tcW w:w="2912" w:type="dxa"/>
            <w:vAlign w:val="center"/>
          </w:tcPr>
          <w:p w14:paraId="026B94D4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6904B718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177C58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Pojemność zabudowy skrzyniowej - min 18 m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12" w:type="dxa"/>
            <w:vAlign w:val="center"/>
          </w:tcPr>
          <w:p w14:paraId="470A1642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5F7B720E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F0FABE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Zabudowa całkowicie szczelna, przystosowana do oczyszczania pojemników z odpadami BIO z dużą zawartością płynów</w:t>
            </w:r>
          </w:p>
        </w:tc>
        <w:tc>
          <w:tcPr>
            <w:tcW w:w="2912" w:type="dxa"/>
            <w:vAlign w:val="center"/>
          </w:tcPr>
          <w:p w14:paraId="5BD041DC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21F58655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D37AD3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Zbiornik na odpady w kształcie cylindra ze ślimakiem transportowym i zagęszczającym wewnątrz, obracającym się wokół osi poziomej, wykonany ze stali o wysokiej granicy plastyczności</w:t>
            </w:r>
          </w:p>
        </w:tc>
        <w:tc>
          <w:tcPr>
            <w:tcW w:w="2912" w:type="dxa"/>
            <w:vAlign w:val="center"/>
          </w:tcPr>
          <w:p w14:paraId="551BAE2B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5FBF5015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2F3522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 xml:space="preserve">Bęben zamocowany z przodu na wahliwym wsporniku z łożyskiem, natomiast z tyłu na łożysku </w:t>
            </w:r>
            <w:proofErr w:type="gramStart"/>
            <w:r w:rsidRPr="00FC5ECE">
              <w:rPr>
                <w:rFonts w:ascii="Open Sans" w:hAnsi="Open Sans" w:cs="Open Sans"/>
                <w:sz w:val="18"/>
                <w:szCs w:val="18"/>
              </w:rPr>
              <w:t>kulkowym  obejmującym</w:t>
            </w:r>
            <w:proofErr w:type="gramEnd"/>
            <w:r w:rsidRPr="00FC5ECE">
              <w:rPr>
                <w:rFonts w:ascii="Open Sans" w:hAnsi="Open Sans" w:cs="Open Sans"/>
                <w:sz w:val="18"/>
                <w:szCs w:val="18"/>
              </w:rPr>
              <w:t xml:space="preserve"> obwód bębna i zamocowanym do dwóch stałych wsporników znajdujących się na ramie</w:t>
            </w:r>
          </w:p>
        </w:tc>
        <w:tc>
          <w:tcPr>
            <w:tcW w:w="2912" w:type="dxa"/>
            <w:vAlign w:val="center"/>
          </w:tcPr>
          <w:p w14:paraId="2516336B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008F56D0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702905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 xml:space="preserve">Obroty bębna realizowane za pomocą napędu hydrostatycznego z silnikiem hydraulicznym i przekładnią redukcyjną. </w:t>
            </w:r>
          </w:p>
        </w:tc>
        <w:tc>
          <w:tcPr>
            <w:tcW w:w="2912" w:type="dxa"/>
            <w:vAlign w:val="center"/>
          </w:tcPr>
          <w:p w14:paraId="6EE2742A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6DCA657A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021E3D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Stopień zagęszczenia odpadów - min. 5:1</w:t>
            </w:r>
          </w:p>
        </w:tc>
        <w:tc>
          <w:tcPr>
            <w:tcW w:w="2912" w:type="dxa"/>
            <w:vAlign w:val="center"/>
          </w:tcPr>
          <w:p w14:paraId="6A4ED83C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0939A9D7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A3DC3B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 xml:space="preserve">Urządzenie załadowcze przystosowane do współpracy z pojemnikami o pojemności od 60 do 1100 litrów. Urządzenie załadowcze musi obsługiwać kontenery wyprodukowane zgodnie z normą PN-EN 840. </w:t>
            </w:r>
          </w:p>
        </w:tc>
        <w:tc>
          <w:tcPr>
            <w:tcW w:w="2912" w:type="dxa"/>
            <w:vAlign w:val="center"/>
          </w:tcPr>
          <w:p w14:paraId="11446DEC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534C2DA4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354BF1" w14:textId="40D41955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 xml:space="preserve"> Urządzenie załadowcze typu otwartego zgodne z normą PN-EN 1501</w:t>
            </w:r>
            <w:r w:rsidR="00305396">
              <w:rPr>
                <w:rFonts w:ascii="Open Sans" w:hAnsi="Open Sans" w:cs="Open Sans"/>
                <w:sz w:val="18"/>
                <w:szCs w:val="18"/>
              </w:rPr>
              <w:t>, lub urządzenie załadowcze typu zamkniętego, pozwalające na niezależny załadunek pojemników 120-360l (dzielony grzebień) zgodnie z normą PN-EN 1501</w:t>
            </w:r>
          </w:p>
        </w:tc>
        <w:tc>
          <w:tcPr>
            <w:tcW w:w="2912" w:type="dxa"/>
            <w:vAlign w:val="center"/>
          </w:tcPr>
          <w:p w14:paraId="0BAEFDD3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7B66C6BE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7FC9F1" w14:textId="23DCB77C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 xml:space="preserve">Zabudowa montowana na </w:t>
            </w:r>
            <w:r w:rsidR="00305396">
              <w:rPr>
                <w:rFonts w:ascii="Open Sans" w:hAnsi="Open Sans" w:cs="Open Sans"/>
                <w:sz w:val="18"/>
                <w:szCs w:val="18"/>
              </w:rPr>
              <w:t>ramie dzielonej lub jednolitej, połączonej elastycznie z podwoziem, zgodnie z wytycznymi producenta podwozia</w:t>
            </w:r>
          </w:p>
        </w:tc>
        <w:tc>
          <w:tcPr>
            <w:tcW w:w="2912" w:type="dxa"/>
            <w:vAlign w:val="center"/>
          </w:tcPr>
          <w:p w14:paraId="3D72E277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37E0628A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E36D39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Na tylnej ścianie wewnątrz, zamontowany element tworzący lej zasypowy dla odpadów w kształcie ślimaka, wykonany w formie odlewu, z wymiennymi końcówkami</w:t>
            </w:r>
          </w:p>
        </w:tc>
        <w:tc>
          <w:tcPr>
            <w:tcW w:w="2912" w:type="dxa"/>
            <w:vAlign w:val="center"/>
          </w:tcPr>
          <w:p w14:paraId="1FE1E379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29B2DD96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3109D9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Uszczelnienie styku bębna i ściany tylnej - odporny na ścieranie stalowy pierścień na krawędzi bębna, współpracujący z uszczelnieniem labiryntowym</w:t>
            </w:r>
          </w:p>
        </w:tc>
        <w:tc>
          <w:tcPr>
            <w:tcW w:w="2912" w:type="dxa"/>
            <w:vAlign w:val="center"/>
          </w:tcPr>
          <w:p w14:paraId="125388C6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5D691CA6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EB8C2C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Ścianka tylna podnoszona, przy pomocy dwóch siłowników hydraulicznych</w:t>
            </w:r>
          </w:p>
        </w:tc>
        <w:tc>
          <w:tcPr>
            <w:tcW w:w="2912" w:type="dxa"/>
            <w:vAlign w:val="center"/>
          </w:tcPr>
          <w:p w14:paraId="606D552A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49532F1F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7CF7D4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Płynna zmiana prędkości obrotowej bębna wykonywana z kabiny kierowcy</w:t>
            </w:r>
          </w:p>
        </w:tc>
        <w:tc>
          <w:tcPr>
            <w:tcW w:w="2912" w:type="dxa"/>
            <w:vAlign w:val="center"/>
          </w:tcPr>
          <w:p w14:paraId="693C4C97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6E6BDF2D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43922E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Wskaźnik obciążenia tylnej osi</w:t>
            </w:r>
          </w:p>
        </w:tc>
        <w:tc>
          <w:tcPr>
            <w:tcW w:w="2912" w:type="dxa"/>
            <w:vAlign w:val="center"/>
          </w:tcPr>
          <w:p w14:paraId="164BA0FE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364A71DA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5DB650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Opróżnianie bębna poprzez zmianę kierunku obrotu bębna, przy podniesionej ścianie tylnej</w:t>
            </w:r>
          </w:p>
        </w:tc>
        <w:tc>
          <w:tcPr>
            <w:tcW w:w="2912" w:type="dxa"/>
            <w:vAlign w:val="center"/>
          </w:tcPr>
          <w:p w14:paraId="1527E35F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22D753F2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FE96D4" w14:textId="70DCEA1E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lastRenderedPageBreak/>
              <w:t>Zbiorniki na odcieki</w:t>
            </w:r>
            <w:r w:rsidR="00305396">
              <w:rPr>
                <w:rFonts w:ascii="Open Sans" w:hAnsi="Open Sans" w:cs="Open Sans"/>
                <w:sz w:val="18"/>
                <w:szCs w:val="18"/>
              </w:rPr>
              <w:t xml:space="preserve"> umieszczony w dolnej części klapy zamykającej bęben</w:t>
            </w:r>
            <w:r w:rsidRPr="00FC5ECE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912" w:type="dxa"/>
            <w:vAlign w:val="center"/>
          </w:tcPr>
          <w:p w14:paraId="21ED2CAB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40F67D59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BC2AC1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Wewnątrz leja zasypowego wymienne kolce rozrywające worki z odpadami</w:t>
            </w:r>
          </w:p>
        </w:tc>
        <w:tc>
          <w:tcPr>
            <w:tcW w:w="2912" w:type="dxa"/>
            <w:vAlign w:val="center"/>
          </w:tcPr>
          <w:p w14:paraId="02C0FEAA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4A84A43D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33A503" w14:textId="77777777" w:rsidR="00FC5ECE" w:rsidRPr="00FC5ECE" w:rsidRDefault="00FC5ECE" w:rsidP="00305396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Dwa stopnie wraz z czujnikami automatycznie informującymi kierowcę o tym który stopień jest zajęty oraz dającymi możliwość:</w:t>
            </w:r>
          </w:p>
          <w:p w14:paraId="174E413B" w14:textId="77777777" w:rsidR="00FC5ECE" w:rsidRPr="00FC5ECE" w:rsidRDefault="00FC5ECE" w:rsidP="00305396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- ograniczenia prędkości do 30 km/h,</w:t>
            </w:r>
          </w:p>
          <w:p w14:paraId="30291F72" w14:textId="77777777" w:rsidR="00FC5ECE" w:rsidRPr="00FC5ECE" w:rsidRDefault="00FC5ECE" w:rsidP="00305396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- uniemożliwienia manewru cofania pojazdu,</w:t>
            </w:r>
          </w:p>
          <w:p w14:paraId="34A815EE" w14:textId="77777777" w:rsidR="00FC5ECE" w:rsidRPr="00FC5ECE" w:rsidRDefault="00FC5ECE" w:rsidP="00305396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- rozłączenia układu ugniatania.</w:t>
            </w:r>
          </w:p>
        </w:tc>
        <w:tc>
          <w:tcPr>
            <w:tcW w:w="2912" w:type="dxa"/>
            <w:vAlign w:val="center"/>
          </w:tcPr>
          <w:p w14:paraId="2F5E2A2C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64296C8B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9D9239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Możliwość awaryjnego wyłączenia hydrauliki zabudowy przy pomocy przycisków STOP</w:t>
            </w:r>
          </w:p>
        </w:tc>
        <w:tc>
          <w:tcPr>
            <w:tcW w:w="2912" w:type="dxa"/>
            <w:vAlign w:val="center"/>
          </w:tcPr>
          <w:p w14:paraId="00FF7B4A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565EB3F0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360636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Zabudowa i wrzutnik musi być zgodna z normą PN-EN 1501-1: 2011, DIN 1501, oraz posiadać znak CE.</w:t>
            </w:r>
          </w:p>
        </w:tc>
        <w:tc>
          <w:tcPr>
            <w:tcW w:w="2912" w:type="dxa"/>
            <w:vAlign w:val="center"/>
          </w:tcPr>
          <w:p w14:paraId="47991245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428AFF46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29D3FC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Uchwyt na łopatę i szczotkę</w:t>
            </w:r>
          </w:p>
        </w:tc>
        <w:tc>
          <w:tcPr>
            <w:tcW w:w="2912" w:type="dxa"/>
            <w:vAlign w:val="center"/>
          </w:tcPr>
          <w:p w14:paraId="01B61D34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5A6072D5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7000CA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System centralnego smarowania</w:t>
            </w:r>
          </w:p>
        </w:tc>
        <w:tc>
          <w:tcPr>
            <w:tcW w:w="2912" w:type="dxa"/>
            <w:vAlign w:val="center"/>
          </w:tcPr>
          <w:p w14:paraId="08DB267E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635A5606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224506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Reflektor roboczy z tyłu zabudowy</w:t>
            </w:r>
          </w:p>
        </w:tc>
        <w:tc>
          <w:tcPr>
            <w:tcW w:w="2912" w:type="dxa"/>
            <w:vAlign w:val="center"/>
          </w:tcPr>
          <w:p w14:paraId="5ABEC361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60FCD99F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A312B4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Kamera z mikrofonem umieszczona z tyłu zabudowy oraz monitor w kabinie kierowcy</w:t>
            </w:r>
          </w:p>
        </w:tc>
        <w:tc>
          <w:tcPr>
            <w:tcW w:w="2912" w:type="dxa"/>
            <w:vAlign w:val="center"/>
          </w:tcPr>
          <w:p w14:paraId="5A1133CB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2072EDD0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3591A9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 xml:space="preserve">Obrotowy bęben zabudowy osłonięty aluminiową blachą </w:t>
            </w:r>
          </w:p>
        </w:tc>
        <w:tc>
          <w:tcPr>
            <w:tcW w:w="2912" w:type="dxa"/>
            <w:vAlign w:val="center"/>
          </w:tcPr>
          <w:p w14:paraId="2521E5A0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04C57DC6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1A115C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Zabudowa wielokrotnie gruntowana i lakierowana, kolor biały RAL 9016</w:t>
            </w:r>
          </w:p>
        </w:tc>
        <w:tc>
          <w:tcPr>
            <w:tcW w:w="2912" w:type="dxa"/>
            <w:vAlign w:val="center"/>
          </w:tcPr>
          <w:p w14:paraId="2718FD98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235E44A4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76C855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Oświetlenie zgodne z obowiązującymi przepisami prawa: światła hamowania, postojowe, kierunkowskazy oraz światło alarmowe LED typu „kogut” z tyłu pojazdu</w:t>
            </w:r>
          </w:p>
        </w:tc>
        <w:tc>
          <w:tcPr>
            <w:tcW w:w="2912" w:type="dxa"/>
            <w:vAlign w:val="center"/>
          </w:tcPr>
          <w:p w14:paraId="12F02F96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77C99A87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7C156D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Pasy odblaskowe (ostrzegawcze) na ścianach bocznych i odwłoku</w:t>
            </w:r>
          </w:p>
        </w:tc>
        <w:tc>
          <w:tcPr>
            <w:tcW w:w="2912" w:type="dxa"/>
            <w:vAlign w:val="center"/>
          </w:tcPr>
          <w:p w14:paraId="1D4EEC3D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2B40082E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3A19FE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Boczne osłony przeciw najazdowe</w:t>
            </w:r>
          </w:p>
        </w:tc>
        <w:tc>
          <w:tcPr>
            <w:tcW w:w="2912" w:type="dxa"/>
            <w:vAlign w:val="center"/>
          </w:tcPr>
          <w:p w14:paraId="2C03DCF2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06DCA01E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86A580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 xml:space="preserve">Węzeł sanitarny do mycia rąk </w:t>
            </w:r>
          </w:p>
        </w:tc>
        <w:tc>
          <w:tcPr>
            <w:tcW w:w="2912" w:type="dxa"/>
            <w:vAlign w:val="center"/>
          </w:tcPr>
          <w:p w14:paraId="128802B5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319208DA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F74184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Błotniki kół tylnych z chlapaczami</w:t>
            </w:r>
          </w:p>
        </w:tc>
        <w:tc>
          <w:tcPr>
            <w:tcW w:w="2912" w:type="dxa"/>
            <w:vAlign w:val="center"/>
          </w:tcPr>
          <w:p w14:paraId="20993BA6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1630E9EF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6A59DA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Sygnał dźwiękowy i świetlny przy cofaniu pojazdu</w:t>
            </w:r>
          </w:p>
        </w:tc>
        <w:tc>
          <w:tcPr>
            <w:tcW w:w="2912" w:type="dxa"/>
            <w:vAlign w:val="center"/>
          </w:tcPr>
          <w:p w14:paraId="6D05E50C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5717042D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8B30F1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Urządzenia wrzutowe przygotowane do instalacji systemu identyfikacji. Grzebień urządzenia załadowczego fabrycznie dostosowany pod montaż/instalację anten RFID</w:t>
            </w:r>
          </w:p>
        </w:tc>
        <w:tc>
          <w:tcPr>
            <w:tcW w:w="2912" w:type="dxa"/>
            <w:vAlign w:val="center"/>
          </w:tcPr>
          <w:p w14:paraId="0FE17375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FC5ECE" w:rsidRPr="00FC5ECE" w14:paraId="688019A7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C918C7" w14:textId="77777777" w:rsidR="00305396" w:rsidRDefault="00FC5ECE" w:rsidP="00305396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 xml:space="preserve">Pojazdy </w:t>
            </w:r>
            <w:r w:rsidR="00305396">
              <w:rPr>
                <w:rFonts w:ascii="Open Sans" w:hAnsi="Open Sans" w:cs="Open Sans"/>
                <w:sz w:val="18"/>
                <w:szCs w:val="18"/>
              </w:rPr>
              <w:t xml:space="preserve">z zabudową bębnową </w:t>
            </w:r>
            <w:r w:rsidRPr="00FC5ECE">
              <w:rPr>
                <w:rFonts w:ascii="Open Sans" w:hAnsi="Open Sans" w:cs="Open Sans"/>
                <w:sz w:val="18"/>
                <w:szCs w:val="18"/>
              </w:rPr>
              <w:t>wyposażone w złącze systemowe, dostarczające do systemu identyfikacji RFID sygnały informujące o:</w:t>
            </w:r>
          </w:p>
          <w:p w14:paraId="38C4D133" w14:textId="6E327BED" w:rsidR="00FC5ECE" w:rsidRPr="00FC5ECE" w:rsidRDefault="00FC5ECE" w:rsidP="00305396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 xml:space="preserve">- otwarciu </w:t>
            </w:r>
            <w:r w:rsidR="00305396">
              <w:rPr>
                <w:rFonts w:ascii="Open Sans" w:hAnsi="Open Sans" w:cs="Open Sans"/>
                <w:sz w:val="18"/>
                <w:szCs w:val="18"/>
              </w:rPr>
              <w:t>klapy zamykającej bęben</w:t>
            </w:r>
          </w:p>
          <w:p w14:paraId="719A65BE" w14:textId="54379CD9" w:rsidR="00FC5ECE" w:rsidRPr="00FC5ECE" w:rsidRDefault="00FC5ECE" w:rsidP="00305396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 xml:space="preserve">- górnym położeniu </w:t>
            </w:r>
            <w:proofErr w:type="spellStart"/>
            <w:r w:rsidRPr="00FC5ECE">
              <w:rPr>
                <w:rFonts w:ascii="Open Sans" w:hAnsi="Open Sans" w:cs="Open Sans"/>
                <w:sz w:val="18"/>
                <w:szCs w:val="18"/>
              </w:rPr>
              <w:t>wrzutnika</w:t>
            </w:r>
            <w:proofErr w:type="spellEnd"/>
            <w:r w:rsidRPr="00FC5EC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4B3E3085" w14:textId="748916A8" w:rsidR="00FC5ECE" w:rsidRPr="00FC5ECE" w:rsidRDefault="00FC5ECE" w:rsidP="00305396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 xml:space="preserve">- załączonej pompie </w:t>
            </w:r>
            <w:r w:rsidR="00305396">
              <w:rPr>
                <w:rFonts w:ascii="Open Sans" w:hAnsi="Open Sans" w:cs="Open Sans"/>
                <w:sz w:val="18"/>
                <w:szCs w:val="18"/>
              </w:rPr>
              <w:t>hydraulicznej zabudowy</w:t>
            </w:r>
          </w:p>
          <w:p w14:paraId="2BD839F5" w14:textId="7B9077A7" w:rsidR="00FC5ECE" w:rsidRPr="00FC5ECE" w:rsidRDefault="00FC5ECE" w:rsidP="00FC5ECE">
            <w:pPr>
              <w:spacing w:before="0" w:after="100" w:afterAutospacing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12" w:type="dxa"/>
            <w:vAlign w:val="center"/>
          </w:tcPr>
          <w:p w14:paraId="2134251A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FC5ECE" w:rsidRPr="00FC5ECE" w14:paraId="62867035" w14:textId="77777777" w:rsidTr="008E6AD7">
        <w:tc>
          <w:tcPr>
            <w:tcW w:w="8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15651940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b/>
                <w:sz w:val="18"/>
                <w:szCs w:val="18"/>
              </w:rPr>
              <w:t>PODWOZIE</w:t>
            </w:r>
          </w:p>
        </w:tc>
      </w:tr>
      <w:tr w:rsidR="00FC5ECE" w:rsidRPr="00FC5ECE" w14:paraId="317956D8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97CA" w14:textId="08C0E12E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 xml:space="preserve">Podwozie fabrycznie nowe rok produkcji- </w:t>
            </w:r>
            <w:r w:rsidR="000354EA">
              <w:rPr>
                <w:rFonts w:ascii="Open Sans" w:hAnsi="Open Sans" w:cs="Open Sans"/>
                <w:sz w:val="18"/>
                <w:szCs w:val="18"/>
              </w:rPr>
              <w:t xml:space="preserve">2016, </w:t>
            </w:r>
            <w:r w:rsidRPr="00FC5ECE">
              <w:rPr>
                <w:rFonts w:ascii="Open Sans" w:hAnsi="Open Sans" w:cs="Open Sans"/>
                <w:sz w:val="18"/>
                <w:szCs w:val="18"/>
              </w:rPr>
              <w:t>2017</w:t>
            </w:r>
            <w:r w:rsidR="000354EA">
              <w:rPr>
                <w:rFonts w:ascii="Open Sans" w:hAnsi="Open Sans" w:cs="Open Sans"/>
                <w:sz w:val="18"/>
                <w:szCs w:val="18"/>
              </w:rPr>
              <w:t xml:space="preserve"> lub 2018</w:t>
            </w:r>
          </w:p>
        </w:tc>
        <w:tc>
          <w:tcPr>
            <w:tcW w:w="2912" w:type="dxa"/>
            <w:vAlign w:val="center"/>
          </w:tcPr>
          <w:p w14:paraId="384B07DC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3230A364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560BB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Dopuszczalna masa całkowita 26 ton</w:t>
            </w:r>
          </w:p>
        </w:tc>
        <w:tc>
          <w:tcPr>
            <w:tcW w:w="2912" w:type="dxa"/>
            <w:vAlign w:val="center"/>
          </w:tcPr>
          <w:p w14:paraId="445CAB9E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35F33B16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908C0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Dopuszczalna ładowność minimum 10 ton</w:t>
            </w:r>
          </w:p>
        </w:tc>
        <w:tc>
          <w:tcPr>
            <w:tcW w:w="2912" w:type="dxa"/>
            <w:vAlign w:val="center"/>
          </w:tcPr>
          <w:p w14:paraId="02D163ED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FC5ECE" w:rsidRPr="00FC5ECE" w14:paraId="51B3C6A1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E997A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Rozstaw osi między pierwszą a drugą 3800 ÷ 4250 mm</w:t>
            </w:r>
          </w:p>
        </w:tc>
        <w:tc>
          <w:tcPr>
            <w:tcW w:w="2912" w:type="dxa"/>
            <w:vAlign w:val="center"/>
          </w:tcPr>
          <w:p w14:paraId="49C2D009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1A34A4AE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7F4C3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Zbiornik paliwa min. 280 litrów z zamykanym korkiem</w:t>
            </w:r>
          </w:p>
        </w:tc>
        <w:tc>
          <w:tcPr>
            <w:tcW w:w="2912" w:type="dxa"/>
            <w:vAlign w:val="center"/>
          </w:tcPr>
          <w:p w14:paraId="0FD5DAB9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7B431D50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E66E6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lastRenderedPageBreak/>
              <w:t>Zbiornik AdBlue - min 45 litrów</w:t>
            </w:r>
          </w:p>
        </w:tc>
        <w:tc>
          <w:tcPr>
            <w:tcW w:w="2912" w:type="dxa"/>
            <w:vAlign w:val="center"/>
          </w:tcPr>
          <w:p w14:paraId="07DE6E88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5A9813E5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871F5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Norma emisji spalin: EURO 6</w:t>
            </w:r>
          </w:p>
        </w:tc>
        <w:tc>
          <w:tcPr>
            <w:tcW w:w="2912" w:type="dxa"/>
            <w:vAlign w:val="center"/>
          </w:tcPr>
          <w:p w14:paraId="1CC8B36D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33915E50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13FB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Silnik wysokoprężny Common-Rail o pojemności skokowej mieszczący się w przedziale 9-11 litrów</w:t>
            </w:r>
          </w:p>
        </w:tc>
        <w:tc>
          <w:tcPr>
            <w:tcW w:w="2912" w:type="dxa"/>
            <w:vAlign w:val="center"/>
          </w:tcPr>
          <w:p w14:paraId="104B4B38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14BD520E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FB07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Moc silnika - min. 320 KM</w:t>
            </w:r>
          </w:p>
        </w:tc>
        <w:tc>
          <w:tcPr>
            <w:tcW w:w="2912" w:type="dxa"/>
            <w:vAlign w:val="center"/>
          </w:tcPr>
          <w:p w14:paraId="143A1ED3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56108267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1AEEA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Maksymalny moment obrotowy silnika - min. 1400Nm</w:t>
            </w:r>
          </w:p>
        </w:tc>
        <w:tc>
          <w:tcPr>
            <w:tcW w:w="2912" w:type="dxa"/>
            <w:vAlign w:val="center"/>
          </w:tcPr>
          <w:p w14:paraId="61A019F4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3E77AE82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5952F" w14:textId="6148BCC9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Automatyczna zmiana biegów lub system automatycznej zmiany biegów bez pedału sprzęgła z możliwością manualnej zmiany biegów</w:t>
            </w:r>
          </w:p>
        </w:tc>
        <w:tc>
          <w:tcPr>
            <w:tcW w:w="2912" w:type="dxa"/>
            <w:vAlign w:val="center"/>
          </w:tcPr>
          <w:p w14:paraId="3F1908E9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6084EF7F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7F3B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Ogranicznik prędkości 30 km/h</w:t>
            </w:r>
          </w:p>
        </w:tc>
        <w:tc>
          <w:tcPr>
            <w:tcW w:w="2912" w:type="dxa"/>
            <w:vAlign w:val="center"/>
          </w:tcPr>
          <w:p w14:paraId="7A13B147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578A4E6A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4BAF8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Hamulec antyzjazdowy lub postojowy</w:t>
            </w:r>
          </w:p>
        </w:tc>
        <w:tc>
          <w:tcPr>
            <w:tcW w:w="2912" w:type="dxa"/>
            <w:vAlign w:val="center"/>
          </w:tcPr>
          <w:p w14:paraId="6FE5A225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1E266ADC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F24C7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Filtr paliwa z separatorem wody</w:t>
            </w:r>
          </w:p>
        </w:tc>
        <w:tc>
          <w:tcPr>
            <w:tcW w:w="2912" w:type="dxa"/>
            <w:vAlign w:val="center"/>
          </w:tcPr>
          <w:p w14:paraId="4462D231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32EB9862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E3138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Przednie zawieszenie- resory paraboliczne - min. 8 ton</w:t>
            </w:r>
          </w:p>
        </w:tc>
        <w:tc>
          <w:tcPr>
            <w:tcW w:w="2912" w:type="dxa"/>
            <w:vAlign w:val="center"/>
          </w:tcPr>
          <w:p w14:paraId="61130D21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1C1638AA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C8F0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Stabilizator osi przedniej</w:t>
            </w:r>
          </w:p>
        </w:tc>
        <w:tc>
          <w:tcPr>
            <w:tcW w:w="2912" w:type="dxa"/>
            <w:vAlign w:val="center"/>
          </w:tcPr>
          <w:p w14:paraId="5DC650CA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6F0B2942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89F16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Tylne zawieszenie pneumatyczne min. 19 ton</w:t>
            </w:r>
          </w:p>
        </w:tc>
        <w:tc>
          <w:tcPr>
            <w:tcW w:w="2912" w:type="dxa"/>
            <w:vAlign w:val="center"/>
          </w:tcPr>
          <w:p w14:paraId="634BD3D9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79326824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ACBBB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Oś tylna wleczona, kierowana i podnoszona</w:t>
            </w:r>
          </w:p>
        </w:tc>
        <w:tc>
          <w:tcPr>
            <w:tcW w:w="2912" w:type="dxa"/>
            <w:vAlign w:val="center"/>
          </w:tcPr>
          <w:p w14:paraId="5CA6770F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610296A6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22A49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Blokada mechanizmu różnicowego osi tylnej</w:t>
            </w:r>
          </w:p>
        </w:tc>
        <w:tc>
          <w:tcPr>
            <w:tcW w:w="2912" w:type="dxa"/>
            <w:vAlign w:val="center"/>
          </w:tcPr>
          <w:p w14:paraId="22ACFA14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17C723C6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A3FC9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Stabilizator osi tylnej</w:t>
            </w:r>
          </w:p>
        </w:tc>
        <w:tc>
          <w:tcPr>
            <w:tcW w:w="2912" w:type="dxa"/>
            <w:vAlign w:val="center"/>
          </w:tcPr>
          <w:p w14:paraId="104DE7ED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7801C3B6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43101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Regulacja wysokości zawieszenia</w:t>
            </w:r>
          </w:p>
        </w:tc>
        <w:tc>
          <w:tcPr>
            <w:tcW w:w="2912" w:type="dxa"/>
            <w:vAlign w:val="center"/>
          </w:tcPr>
          <w:p w14:paraId="14C8D78C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160ABB05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E239C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Koła 22,5 z oponami 315/80R</w:t>
            </w:r>
          </w:p>
        </w:tc>
        <w:tc>
          <w:tcPr>
            <w:tcW w:w="2912" w:type="dxa"/>
            <w:vAlign w:val="center"/>
          </w:tcPr>
          <w:p w14:paraId="776919AB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6262D785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57912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Na osi napędowej opony szosowo-terenowe na pozostałych osiach opony regionalne</w:t>
            </w:r>
          </w:p>
        </w:tc>
        <w:tc>
          <w:tcPr>
            <w:tcW w:w="2912" w:type="dxa"/>
            <w:vAlign w:val="center"/>
          </w:tcPr>
          <w:p w14:paraId="30F2819B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30E07BFF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2FCB6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Hamulec osi przedniej i tylnych- tarczowy</w:t>
            </w:r>
          </w:p>
        </w:tc>
        <w:tc>
          <w:tcPr>
            <w:tcW w:w="2912" w:type="dxa"/>
            <w:vAlign w:val="center"/>
          </w:tcPr>
          <w:p w14:paraId="78D57B1A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2AFD93EA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1C0AD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Układ hamulcowy z systemem ABS</w:t>
            </w:r>
          </w:p>
        </w:tc>
        <w:tc>
          <w:tcPr>
            <w:tcW w:w="2912" w:type="dxa"/>
            <w:vAlign w:val="center"/>
          </w:tcPr>
          <w:p w14:paraId="71497AEC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3E2E6958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04C4D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System ASR i ESP</w:t>
            </w:r>
          </w:p>
        </w:tc>
        <w:tc>
          <w:tcPr>
            <w:tcW w:w="2912" w:type="dxa"/>
            <w:vAlign w:val="center"/>
          </w:tcPr>
          <w:p w14:paraId="3B1C0D13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1D51BFD3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2DD6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Asystent utrzymywania pojazdu na zadanym pasie ruchu</w:t>
            </w:r>
          </w:p>
        </w:tc>
        <w:tc>
          <w:tcPr>
            <w:tcW w:w="2912" w:type="dxa"/>
            <w:vAlign w:val="center"/>
          </w:tcPr>
          <w:p w14:paraId="3DC72E8E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7503E8DB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8CB01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Osuszacz powietrza podgrzewany</w:t>
            </w:r>
          </w:p>
        </w:tc>
        <w:tc>
          <w:tcPr>
            <w:tcW w:w="2912" w:type="dxa"/>
            <w:vAlign w:val="center"/>
          </w:tcPr>
          <w:p w14:paraId="71D0DEE5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4B3B7AFF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0887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Oświetlenie zgodne z obowiązującymi przepisami o ruchu drogowym</w:t>
            </w:r>
          </w:p>
        </w:tc>
        <w:tc>
          <w:tcPr>
            <w:tcW w:w="2912" w:type="dxa"/>
            <w:vAlign w:val="center"/>
          </w:tcPr>
          <w:p w14:paraId="1F98FD55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5EFEBD6B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A6FAA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Światła do jazdy dziennej</w:t>
            </w:r>
          </w:p>
        </w:tc>
        <w:tc>
          <w:tcPr>
            <w:tcW w:w="2912" w:type="dxa"/>
            <w:vAlign w:val="center"/>
          </w:tcPr>
          <w:p w14:paraId="13CA9D3C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0CE4B790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59BAB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 xml:space="preserve">Tempomat </w:t>
            </w:r>
          </w:p>
        </w:tc>
        <w:tc>
          <w:tcPr>
            <w:tcW w:w="2912" w:type="dxa"/>
            <w:vAlign w:val="center"/>
          </w:tcPr>
          <w:p w14:paraId="6B21DB3E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1B6459AA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2C14A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Komputer pokładowy</w:t>
            </w:r>
          </w:p>
        </w:tc>
        <w:tc>
          <w:tcPr>
            <w:tcW w:w="2912" w:type="dxa"/>
            <w:vAlign w:val="center"/>
          </w:tcPr>
          <w:p w14:paraId="109E13A5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402567F5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957D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Przystawka odbioru mocy spełniająca wymagania zabudowy śmieciarki / przystawka od silnikowa</w:t>
            </w:r>
          </w:p>
        </w:tc>
        <w:tc>
          <w:tcPr>
            <w:tcW w:w="2912" w:type="dxa"/>
            <w:vAlign w:val="center"/>
          </w:tcPr>
          <w:p w14:paraId="2403C83C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27C611C9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20AC0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Układ kierowniczy ze wspomaganiem</w:t>
            </w:r>
          </w:p>
        </w:tc>
        <w:tc>
          <w:tcPr>
            <w:tcW w:w="2912" w:type="dxa"/>
            <w:vAlign w:val="center"/>
          </w:tcPr>
          <w:p w14:paraId="2D336568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308F0EA2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1F0A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Koło kierownicy z regulowaną wysokością i pochyleniem</w:t>
            </w:r>
          </w:p>
        </w:tc>
        <w:tc>
          <w:tcPr>
            <w:tcW w:w="2912" w:type="dxa"/>
            <w:vAlign w:val="center"/>
          </w:tcPr>
          <w:p w14:paraId="7DA4A65C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6ECE836E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3663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Fabryczny immobiliser</w:t>
            </w:r>
          </w:p>
        </w:tc>
        <w:tc>
          <w:tcPr>
            <w:tcW w:w="2912" w:type="dxa"/>
            <w:vAlign w:val="center"/>
          </w:tcPr>
          <w:p w14:paraId="2A00767E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1068E764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513FE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Akumulatory 12V min. 185Ah - 2 szt.</w:t>
            </w:r>
          </w:p>
        </w:tc>
        <w:tc>
          <w:tcPr>
            <w:tcW w:w="2912" w:type="dxa"/>
            <w:vAlign w:val="center"/>
          </w:tcPr>
          <w:p w14:paraId="092CA2A9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02A4199A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1B16F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 xml:space="preserve">Klimatyzacja </w:t>
            </w:r>
          </w:p>
        </w:tc>
        <w:tc>
          <w:tcPr>
            <w:tcW w:w="2912" w:type="dxa"/>
            <w:vAlign w:val="center"/>
          </w:tcPr>
          <w:p w14:paraId="4180BB74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58AE9276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6CEDB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lastRenderedPageBreak/>
              <w:t>Ogrzewanie</w:t>
            </w:r>
          </w:p>
        </w:tc>
        <w:tc>
          <w:tcPr>
            <w:tcW w:w="2912" w:type="dxa"/>
            <w:vAlign w:val="center"/>
          </w:tcPr>
          <w:p w14:paraId="24EAA452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12E4352D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AD4E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Centralny zamek</w:t>
            </w:r>
          </w:p>
        </w:tc>
        <w:tc>
          <w:tcPr>
            <w:tcW w:w="2912" w:type="dxa"/>
            <w:vAlign w:val="center"/>
          </w:tcPr>
          <w:p w14:paraId="72466D83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04867A5D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8B91E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Elektrycznie sterowane szyby</w:t>
            </w:r>
          </w:p>
        </w:tc>
        <w:tc>
          <w:tcPr>
            <w:tcW w:w="2912" w:type="dxa"/>
            <w:vAlign w:val="center"/>
          </w:tcPr>
          <w:p w14:paraId="30428F76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34446A7D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0E2C1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 xml:space="preserve">Tachograf cyfrowy </w:t>
            </w:r>
          </w:p>
        </w:tc>
        <w:tc>
          <w:tcPr>
            <w:tcW w:w="2912" w:type="dxa"/>
            <w:vAlign w:val="center"/>
          </w:tcPr>
          <w:p w14:paraId="40D7DCF5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3B0BAA24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5FBD3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Radio wraz z odtwarzaczem CD lub mp3</w:t>
            </w:r>
          </w:p>
        </w:tc>
        <w:tc>
          <w:tcPr>
            <w:tcW w:w="2912" w:type="dxa"/>
            <w:vAlign w:val="center"/>
          </w:tcPr>
          <w:p w14:paraId="438AB341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1D4ED380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B05A3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Ogrzewane i elektrycznie regulowane lusterka wsteczne zgodnie z obowiązującymi przepisami o ruchu drogowym</w:t>
            </w:r>
          </w:p>
        </w:tc>
        <w:tc>
          <w:tcPr>
            <w:tcW w:w="2912" w:type="dxa"/>
            <w:vAlign w:val="center"/>
          </w:tcPr>
          <w:p w14:paraId="756420E4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239CD9D2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94F6" w14:textId="788A82CA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Pozostałe lusterka zgodnie z ob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owiązującymi przepisami o ruchu </w:t>
            </w:r>
            <w:r w:rsidRPr="00FC5ECE">
              <w:rPr>
                <w:rFonts w:ascii="Open Sans" w:hAnsi="Open Sans" w:cs="Open Sans"/>
                <w:sz w:val="18"/>
                <w:szCs w:val="18"/>
              </w:rPr>
              <w:t>drogowym</w:t>
            </w:r>
          </w:p>
        </w:tc>
        <w:tc>
          <w:tcPr>
            <w:tcW w:w="2912" w:type="dxa"/>
            <w:vAlign w:val="center"/>
          </w:tcPr>
          <w:p w14:paraId="54A39BCD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4364CDE3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D18AB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Siedzenie kierowcy z zawieszeniem pneumatycznym</w:t>
            </w:r>
          </w:p>
        </w:tc>
        <w:tc>
          <w:tcPr>
            <w:tcW w:w="2912" w:type="dxa"/>
            <w:vAlign w:val="center"/>
          </w:tcPr>
          <w:p w14:paraId="3588279F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57AAF99C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501D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Kabina dzienna, kolor biały RAL 9016</w:t>
            </w:r>
          </w:p>
        </w:tc>
        <w:tc>
          <w:tcPr>
            <w:tcW w:w="2912" w:type="dxa"/>
            <w:vAlign w:val="center"/>
          </w:tcPr>
          <w:p w14:paraId="377D296D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3013F933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6CCA8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Ilość miejsc w kabinie - 3 miejsca</w:t>
            </w:r>
          </w:p>
        </w:tc>
        <w:tc>
          <w:tcPr>
            <w:tcW w:w="2912" w:type="dxa"/>
            <w:vAlign w:val="center"/>
          </w:tcPr>
          <w:p w14:paraId="325633F5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7B4E4FE2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BE00A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Pokrowce na wszystkie siedzenia - 2 komplety</w:t>
            </w:r>
          </w:p>
        </w:tc>
        <w:tc>
          <w:tcPr>
            <w:tcW w:w="2912" w:type="dxa"/>
            <w:vAlign w:val="center"/>
          </w:tcPr>
          <w:p w14:paraId="3EDE9030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103F9CE9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B9820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Kliny zabezpieczające umieszczane pod kołami pojazdu – 2 szt.</w:t>
            </w:r>
          </w:p>
        </w:tc>
        <w:tc>
          <w:tcPr>
            <w:tcW w:w="2912" w:type="dxa"/>
            <w:vAlign w:val="center"/>
          </w:tcPr>
          <w:p w14:paraId="02E7C365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5CE8B1CF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3585B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 xml:space="preserve">Gaśnica </w:t>
            </w:r>
          </w:p>
        </w:tc>
        <w:tc>
          <w:tcPr>
            <w:tcW w:w="2912" w:type="dxa"/>
            <w:vAlign w:val="center"/>
          </w:tcPr>
          <w:p w14:paraId="2B11975E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5BAC9669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4909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Trójkąt ostrzegawczy – 2 szt.</w:t>
            </w:r>
          </w:p>
        </w:tc>
        <w:tc>
          <w:tcPr>
            <w:tcW w:w="2912" w:type="dxa"/>
            <w:vAlign w:val="center"/>
          </w:tcPr>
          <w:p w14:paraId="4DD0BB41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69B1370E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32645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Gumowe dywaniki podłogowe</w:t>
            </w:r>
          </w:p>
        </w:tc>
        <w:tc>
          <w:tcPr>
            <w:tcW w:w="2912" w:type="dxa"/>
            <w:vAlign w:val="center"/>
          </w:tcPr>
          <w:p w14:paraId="04AFDCAB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7F724A78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9F0FF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Zewnętrzna osłona przeciwsłoneczna, przydymiona plus wewnętrzne osłony przeciwsłoneczne dla kierowcy i pasażerów</w:t>
            </w:r>
          </w:p>
        </w:tc>
        <w:tc>
          <w:tcPr>
            <w:tcW w:w="2912" w:type="dxa"/>
            <w:vAlign w:val="center"/>
          </w:tcPr>
          <w:p w14:paraId="02BF4979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2C8074E1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FE18B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Apteczka pierwszej pomocy oraz pojemniki z solą fizjologiczną lub wodą destylowaną do przemywania oczu dla min. 3 osób</w:t>
            </w:r>
          </w:p>
        </w:tc>
        <w:tc>
          <w:tcPr>
            <w:tcW w:w="2912" w:type="dxa"/>
            <w:vAlign w:val="center"/>
          </w:tcPr>
          <w:p w14:paraId="369C7D52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01C17279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09728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Kompletny zestaw kluczy naprawczych</w:t>
            </w:r>
          </w:p>
        </w:tc>
        <w:tc>
          <w:tcPr>
            <w:tcW w:w="2912" w:type="dxa"/>
            <w:vAlign w:val="center"/>
          </w:tcPr>
          <w:p w14:paraId="3283B4F2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6996BA02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1352A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Pełnowymiarowe koło zapasowe i lewarek hydrauliczny dostosowany do pojazdu</w:t>
            </w:r>
          </w:p>
        </w:tc>
        <w:tc>
          <w:tcPr>
            <w:tcW w:w="2912" w:type="dxa"/>
            <w:vAlign w:val="center"/>
          </w:tcPr>
          <w:p w14:paraId="477188B7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266592D6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ABD49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Wąż do pompowania kół</w:t>
            </w:r>
          </w:p>
        </w:tc>
        <w:tc>
          <w:tcPr>
            <w:tcW w:w="2912" w:type="dxa"/>
            <w:tcBorders>
              <w:bottom w:val="single" w:sz="4" w:space="0" w:color="000000"/>
            </w:tcBorders>
            <w:vAlign w:val="center"/>
          </w:tcPr>
          <w:p w14:paraId="57EC7C33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5A019E74" w14:textId="77777777" w:rsidTr="008E6AD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EDB35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Dwa sygnały ostrzegawcze przy cofaniu</w:t>
            </w:r>
          </w:p>
          <w:p w14:paraId="31EC5453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-sygnał dźwiękowy</w:t>
            </w:r>
          </w:p>
          <w:p w14:paraId="526BC659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-świetlna sygnalizacja cofania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A52824" w14:textId="77777777" w:rsidR="00FC5ECE" w:rsidRPr="00FC5ECE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FC5ECE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C5ECE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C5ECE" w:rsidRPr="00FC5ECE" w14:paraId="7E5588B1" w14:textId="77777777" w:rsidTr="008E6AD7">
        <w:tc>
          <w:tcPr>
            <w:tcW w:w="53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28BCE2" w14:textId="704B3DAC" w:rsidR="00FC5ECE" w:rsidRPr="00305396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2DD6E" w14:textId="71899E08" w:rsidR="00FC5ECE" w:rsidRPr="00305396" w:rsidRDefault="00FC5ECE" w:rsidP="00FC5ECE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</w:tr>
    </w:tbl>
    <w:p w14:paraId="6CFE1EA3" w14:textId="4EDCB0AC" w:rsidR="007D1D65" w:rsidRPr="00305396" w:rsidRDefault="007D1D65" w:rsidP="00305396">
      <w:pPr>
        <w:spacing w:before="0" w:after="0"/>
        <w:ind w:left="360"/>
        <w:rPr>
          <w:rFonts w:ascii="Open Sans" w:hAnsi="Open Sans" w:cs="Open Sans"/>
          <w:sz w:val="18"/>
          <w:szCs w:val="18"/>
        </w:rPr>
      </w:pPr>
    </w:p>
    <w:p w14:paraId="3E29110A" w14:textId="789EB56E" w:rsidR="00FC5ECE" w:rsidRDefault="00FC5ECE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7BA34028" w14:textId="58AC0298" w:rsidR="00FC5ECE" w:rsidRDefault="00FC5ECE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59EC5669" w14:textId="14DFBB96" w:rsidR="00FC5ECE" w:rsidRDefault="00FC5ECE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662C38EA" w14:textId="1C04BC7B" w:rsidR="00FC5ECE" w:rsidRDefault="00FC5ECE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7CBF88C1" w14:textId="69F19821" w:rsidR="00FC5ECE" w:rsidRDefault="00FC5ECE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74661728" w14:textId="439A2837" w:rsidR="00FC5ECE" w:rsidRDefault="00FC5ECE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0C05A6A4" w14:textId="77777777" w:rsidR="00FC5ECE" w:rsidRPr="00F9606B" w:rsidRDefault="00FC5ECE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51F2FB20" w14:textId="1C68309E" w:rsidR="007368C9" w:rsidRPr="00F9606B" w:rsidRDefault="000D5E16" w:rsidP="002F1822">
      <w:pPr>
        <w:spacing w:before="0" w:after="0"/>
        <w:rPr>
          <w:rFonts w:ascii="Open Sans" w:hAnsi="Open Sans" w:cs="Open Sans"/>
          <w:sz w:val="18"/>
          <w:szCs w:val="18"/>
        </w:rPr>
      </w:pPr>
      <w:r w:rsidRPr="00F9606B">
        <w:rPr>
          <w:rFonts w:ascii="Open Sans" w:hAnsi="Open Sans" w:cs="Open Sans"/>
          <w:sz w:val="18"/>
          <w:szCs w:val="18"/>
        </w:rPr>
        <w:t>*niepotrzebne skreślić</w:t>
      </w:r>
    </w:p>
    <w:p w14:paraId="2FDC0DA9" w14:textId="77777777" w:rsidR="007D1D65" w:rsidRDefault="007D1D65" w:rsidP="002F1822">
      <w:pPr>
        <w:spacing w:before="0" w:after="0"/>
        <w:rPr>
          <w:rFonts w:ascii="Open Sans" w:hAnsi="Open Sans" w:cs="Open Sans"/>
          <w:sz w:val="18"/>
          <w:szCs w:val="18"/>
        </w:rPr>
      </w:pPr>
    </w:p>
    <w:p w14:paraId="2E4BAB55" w14:textId="334BEA55" w:rsidR="007D1D65" w:rsidRDefault="007D1D65" w:rsidP="002F1822">
      <w:pPr>
        <w:spacing w:before="0" w:after="0"/>
        <w:rPr>
          <w:rFonts w:ascii="Open Sans" w:hAnsi="Open Sans" w:cs="Open Sans"/>
          <w:sz w:val="18"/>
          <w:szCs w:val="18"/>
        </w:rPr>
      </w:pPr>
    </w:p>
    <w:tbl>
      <w:tblPr>
        <w:tblW w:w="922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973"/>
        <w:gridCol w:w="13"/>
        <w:gridCol w:w="1970"/>
        <w:gridCol w:w="15"/>
        <w:gridCol w:w="3969"/>
      </w:tblGrid>
      <w:tr w:rsidR="007D1D65" w:rsidRPr="007D1D65" w14:paraId="08780196" w14:textId="77777777" w:rsidTr="00BE46F4">
        <w:trPr>
          <w:cantSplit/>
          <w:trHeight w:val="1588"/>
        </w:trPr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5EC1" w14:textId="77777777" w:rsidR="007D1D65" w:rsidRPr="007D1D65" w:rsidRDefault="007D1D65" w:rsidP="007D1D6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before="0" w:after="0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14:paraId="56881DA1" w14:textId="77777777" w:rsidR="007D1D65" w:rsidRPr="007D1D65" w:rsidRDefault="007D1D65" w:rsidP="007D1D6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before="0" w:after="0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Wykonawcy / Wykonawców wspólnie ubiegających się o udzielenie</w:t>
            </w:r>
          </w:p>
          <w:p w14:paraId="3EE58BB8" w14:textId="77777777" w:rsidR="007D1D65" w:rsidRPr="007D1D65" w:rsidRDefault="007D1D65" w:rsidP="007D1D6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before="0" w:after="0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F0B5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D1D65" w:rsidRPr="007D1D65" w14:paraId="396CF093" w14:textId="77777777" w:rsidTr="00BE46F4">
        <w:trPr>
          <w:cantSplit/>
          <w:trHeight w:val="963"/>
        </w:trPr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82F2" w14:textId="77777777" w:rsidR="007D1D65" w:rsidRPr="007D1D65" w:rsidRDefault="007D1D65" w:rsidP="007D1D6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before="0" w:after="0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  <w:p w14:paraId="2C698B9B" w14:textId="77777777" w:rsidR="007D1D65" w:rsidRPr="007D1D65" w:rsidRDefault="007D1D65" w:rsidP="007D1D6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before="0" w:after="0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(numer telefonu i faksu, adres</w:t>
            </w:r>
          </w:p>
          <w:p w14:paraId="681D7F5D" w14:textId="77777777" w:rsidR="007D1D65" w:rsidRPr="007D1D65" w:rsidRDefault="007D1D65" w:rsidP="007D1D6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before="0" w:after="0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poczty elektronicznej)</w:t>
            </w: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0C9E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D1D65" w:rsidRPr="007D1D65" w14:paraId="388FA14F" w14:textId="77777777" w:rsidTr="00BE46F4">
        <w:trPr>
          <w:trHeight w:val="290"/>
        </w:trPr>
        <w:tc>
          <w:tcPr>
            <w:tcW w:w="9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15D0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>Osoby upoważnione do podpisania oferty w imieniu Wykonawcy</w:t>
            </w:r>
          </w:p>
        </w:tc>
      </w:tr>
      <w:tr w:rsidR="007D1D65" w:rsidRPr="007D1D65" w14:paraId="7F384490" w14:textId="77777777" w:rsidTr="00BE46F4">
        <w:trPr>
          <w:trHeight w:hRule="exact" w:val="572"/>
        </w:trPr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17E1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1E2E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ind w:left="28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A5E6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ind w:left="28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7D1D65" w:rsidRPr="007D1D65" w14:paraId="71BB7CFF" w14:textId="77777777" w:rsidTr="00437835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4A9D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ind w:left="33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3E14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6554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F5BF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D1D65" w:rsidRPr="007D1D65" w14:paraId="1D2EB085" w14:textId="77777777" w:rsidTr="00437835">
        <w:trPr>
          <w:trHeight w:hRule="exact" w:val="8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2FF5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ind w:left="33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A471" w14:textId="4589BA3C" w:rsidR="00BE46F4" w:rsidRDefault="00BE46F4" w:rsidP="007D1D6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  <w:p w14:paraId="31E1A9C1" w14:textId="77777777" w:rsidR="00BE46F4" w:rsidRPr="00BE46F4" w:rsidRDefault="00BE46F4" w:rsidP="00BE46F4">
            <w:pPr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05277FFE" w14:textId="77777777" w:rsidR="00BE46F4" w:rsidRPr="00BE46F4" w:rsidRDefault="00BE46F4" w:rsidP="00BE46F4">
            <w:pPr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4FBA7819" w14:textId="393A1AEB" w:rsidR="007D1D65" w:rsidRPr="00BE46F4" w:rsidRDefault="007D1D65" w:rsidP="00BE46F4">
            <w:pPr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661A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F898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14:paraId="40B345F1" w14:textId="77777777" w:rsidR="006272DE" w:rsidRPr="00F9606B" w:rsidRDefault="006272DE" w:rsidP="00BE46F4">
      <w:pPr>
        <w:spacing w:before="0" w:after="0"/>
        <w:rPr>
          <w:rFonts w:ascii="Open Sans" w:hAnsi="Open Sans" w:cs="Open Sans"/>
          <w:sz w:val="18"/>
          <w:szCs w:val="18"/>
        </w:rPr>
      </w:pPr>
    </w:p>
    <w:sectPr w:rsidR="006272DE" w:rsidRPr="00F9606B" w:rsidSect="0002133F">
      <w:footerReference w:type="default" r:id="rId10"/>
      <w:pgSz w:w="11906" w:h="16838"/>
      <w:pgMar w:top="1418" w:right="1134" w:bottom="1135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632C6" w14:textId="77777777" w:rsidR="006C0A72" w:rsidRDefault="006C0A72">
      <w:pPr>
        <w:spacing w:after="0"/>
      </w:pPr>
      <w:r>
        <w:separator/>
      </w:r>
    </w:p>
  </w:endnote>
  <w:endnote w:type="continuationSeparator" w:id="0">
    <w:p w14:paraId="34F01E15" w14:textId="77777777" w:rsidR="006C0A72" w:rsidRDefault="006C0A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G Mincho Light J">
    <w:charset w:val="EE"/>
    <w:family w:val="auto"/>
    <w:pitch w:val="variable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796D9" w14:textId="67CEA9AC" w:rsidR="008E6AD7" w:rsidRPr="006A37D6" w:rsidRDefault="008E6AD7">
    <w:pPr>
      <w:pStyle w:val="Stopka"/>
      <w:jc w:val="right"/>
      <w:rPr>
        <w:rFonts w:ascii="Open Sans" w:hAnsi="Open Sans" w:cs="Open Sans"/>
        <w:sz w:val="20"/>
        <w:szCs w:val="20"/>
      </w:rPr>
    </w:pPr>
    <w:r w:rsidRPr="006A37D6">
      <w:rPr>
        <w:rFonts w:ascii="Open Sans" w:hAnsi="Open Sans" w:cs="Open Sans"/>
        <w:sz w:val="20"/>
        <w:szCs w:val="20"/>
      </w:rPr>
      <w:fldChar w:fldCharType="begin"/>
    </w:r>
    <w:r w:rsidRPr="006A37D6">
      <w:rPr>
        <w:rFonts w:ascii="Open Sans" w:hAnsi="Open Sans" w:cs="Open Sans"/>
        <w:sz w:val="20"/>
        <w:szCs w:val="20"/>
      </w:rPr>
      <w:instrText xml:space="preserve"> PAGE   \* MERGEFORMAT </w:instrText>
    </w:r>
    <w:r w:rsidRPr="006A37D6">
      <w:rPr>
        <w:rFonts w:ascii="Open Sans" w:hAnsi="Open Sans" w:cs="Open Sans"/>
        <w:sz w:val="20"/>
        <w:szCs w:val="20"/>
      </w:rPr>
      <w:fldChar w:fldCharType="separate"/>
    </w:r>
    <w:r w:rsidR="001A26CC">
      <w:rPr>
        <w:rFonts w:ascii="Open Sans" w:hAnsi="Open Sans" w:cs="Open Sans"/>
        <w:noProof/>
        <w:sz w:val="20"/>
        <w:szCs w:val="20"/>
      </w:rPr>
      <w:t>26</w:t>
    </w:r>
    <w:r w:rsidRPr="006A37D6">
      <w:rPr>
        <w:rFonts w:ascii="Open Sans" w:hAnsi="Open Sans" w:cs="Open Sans"/>
        <w:sz w:val="20"/>
        <w:szCs w:val="20"/>
      </w:rPr>
      <w:fldChar w:fldCharType="end"/>
    </w:r>
  </w:p>
  <w:p w14:paraId="2412E72A" w14:textId="77777777" w:rsidR="008E6AD7" w:rsidRDefault="008E6AD7" w:rsidP="001E6E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CF961" w14:textId="77777777" w:rsidR="006C0A72" w:rsidRDefault="006C0A72">
      <w:pPr>
        <w:spacing w:after="0"/>
      </w:pPr>
      <w:r>
        <w:separator/>
      </w:r>
    </w:p>
  </w:footnote>
  <w:footnote w:type="continuationSeparator" w:id="0">
    <w:p w14:paraId="3B5809B7" w14:textId="77777777" w:rsidR="006C0A72" w:rsidRDefault="006C0A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multilevel"/>
    <w:tmpl w:val="F20437F0"/>
    <w:name w:val="WW8Num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Verdana" w:eastAsia="ArialNarrow" w:hAnsi="Verdana" w:cs="ArialNarro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8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1004" w:hanging="360"/>
      </w:pPr>
      <w:rPr>
        <w:rFonts w:ascii="Wingdings" w:hAnsi="Wingdings"/>
      </w:rPr>
    </w:lvl>
  </w:abstractNum>
  <w:abstractNum w:abstractNumId="9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Times New Roman"/>
      </w:rPr>
    </w:lvl>
  </w:abstractNum>
  <w:abstractNum w:abstractNumId="10" w15:restartNumberingAfterBreak="0">
    <w:nsid w:val="00000016"/>
    <w:multiLevelType w:val="singleLevel"/>
    <w:tmpl w:val="2DC082B8"/>
    <w:name w:val="WW8Num25"/>
    <w:lvl w:ilvl="0">
      <w:start w:val="1"/>
      <w:numFmt w:val="bullet"/>
      <w:lvlText w:val=""/>
      <w:lvlJc w:val="left"/>
      <w:pPr>
        <w:tabs>
          <w:tab w:val="num" w:pos="208"/>
        </w:tabs>
        <w:ind w:left="1070" w:hanging="360"/>
      </w:pPr>
      <w:rPr>
        <w:rFonts w:ascii="Symbol" w:hAnsi="Symbol"/>
        <w:b/>
        <w:color w:val="auto"/>
      </w:rPr>
    </w:lvl>
  </w:abstractNum>
  <w:abstractNum w:abstractNumId="11" w15:restartNumberingAfterBreak="0">
    <w:nsid w:val="00000017"/>
    <w:multiLevelType w:val="singleLevel"/>
    <w:tmpl w:val="00000017"/>
    <w:name w:val="WW8Num2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 w15:restartNumberingAfterBreak="0">
    <w:nsid w:val="0000001A"/>
    <w:multiLevelType w:val="singleLevel"/>
    <w:tmpl w:val="0000001A"/>
    <w:name w:val="WW8Num30"/>
    <w:lvl w:ilvl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singleLevel"/>
    <w:tmpl w:val="0000001D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/>
        <w:b w:val="0"/>
        <w:i w:val="0"/>
        <w:caps w:val="0"/>
        <w:smallCaps w:val="0"/>
        <w:sz w:val="24"/>
        <w:szCs w:val="24"/>
      </w:rPr>
    </w:lvl>
  </w:abstractNum>
  <w:abstractNum w:abstractNumId="14" w15:restartNumberingAfterBreak="0">
    <w:nsid w:val="0000001F"/>
    <w:multiLevelType w:val="multilevel"/>
    <w:tmpl w:val="7EB0B4A2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23563D1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D17B0D"/>
    <w:multiLevelType w:val="hybridMultilevel"/>
    <w:tmpl w:val="E408A544"/>
    <w:lvl w:ilvl="0" w:tplc="7B9C7114">
      <w:start w:val="1"/>
      <w:numFmt w:val="bullet"/>
      <w:pStyle w:val="Schedul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0849AC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476517"/>
    <w:multiLevelType w:val="hybridMultilevel"/>
    <w:tmpl w:val="00146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C75357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4323D"/>
    <w:multiLevelType w:val="multilevel"/>
    <w:tmpl w:val="FF5C27D4"/>
    <w:lvl w:ilvl="0">
      <w:start w:val="1"/>
      <w:numFmt w:val="decimal"/>
      <w:pStyle w:val="Schedule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3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4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5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6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TCLevel1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1" w15:restartNumberingAfterBreak="0">
    <w:nsid w:val="13130692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4E067B"/>
    <w:multiLevelType w:val="multilevel"/>
    <w:tmpl w:val="D7CAFCC2"/>
    <w:name w:val="WW8Num92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Verdana" w:eastAsia="ArialNarrow" w:hAnsi="Verdana" w:cs="Arial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</w:abstractNum>
  <w:abstractNum w:abstractNumId="23" w15:restartNumberingAfterBreak="0">
    <w:nsid w:val="1DC71367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BD5FA2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FF3006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0752FC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CB33CC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69261A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E21890"/>
    <w:multiLevelType w:val="multilevel"/>
    <w:tmpl w:val="80CA3716"/>
    <w:lvl w:ilvl="0">
      <w:start w:val="1"/>
      <w:numFmt w:val="decimal"/>
      <w:pStyle w:val="TCLevel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3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4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Data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D6D4664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F327A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A4814"/>
    <w:multiLevelType w:val="hybridMultilevel"/>
    <w:tmpl w:val="1E6C8F56"/>
    <w:lvl w:ilvl="0" w:tplc="65E0DB18">
      <w:start w:val="1"/>
      <w:numFmt w:val="bullet"/>
      <w:pStyle w:val="list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A46A5B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D3C91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34BC5"/>
    <w:multiLevelType w:val="hybridMultilevel"/>
    <w:tmpl w:val="4D3A0424"/>
    <w:lvl w:ilvl="0" w:tplc="37F297B4">
      <w:start w:val="1"/>
      <w:numFmt w:val="decimal"/>
      <w:pStyle w:val="Normalnywypunkt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169173D"/>
    <w:multiLevelType w:val="singleLevel"/>
    <w:tmpl w:val="C4DA68B6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 w:val="0"/>
        <w:i w:val="0"/>
        <w:sz w:val="20"/>
      </w:rPr>
    </w:lvl>
  </w:abstractNum>
  <w:abstractNum w:abstractNumId="37" w15:restartNumberingAfterBreak="0">
    <w:nsid w:val="7388699C"/>
    <w:multiLevelType w:val="hybridMultilevel"/>
    <w:tmpl w:val="9AD2D4A2"/>
    <w:lvl w:ilvl="0" w:tplc="42A0434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57C04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1E1941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9"/>
  </w:num>
  <w:num w:numId="4">
    <w:abstractNumId w:val="36"/>
  </w:num>
  <w:num w:numId="5">
    <w:abstractNumId w:val="32"/>
  </w:num>
  <w:num w:numId="6">
    <w:abstractNumId w:val="35"/>
  </w:num>
  <w:num w:numId="7">
    <w:abstractNumId w:val="18"/>
  </w:num>
  <w:num w:numId="8">
    <w:abstractNumId w:val="34"/>
  </w:num>
  <w:num w:numId="9">
    <w:abstractNumId w:val="31"/>
  </w:num>
  <w:num w:numId="10">
    <w:abstractNumId w:val="23"/>
  </w:num>
  <w:num w:numId="11">
    <w:abstractNumId w:val="39"/>
  </w:num>
  <w:num w:numId="12">
    <w:abstractNumId w:val="38"/>
  </w:num>
  <w:num w:numId="13">
    <w:abstractNumId w:val="26"/>
  </w:num>
  <w:num w:numId="14">
    <w:abstractNumId w:val="33"/>
  </w:num>
  <w:num w:numId="15">
    <w:abstractNumId w:val="17"/>
  </w:num>
  <w:num w:numId="16">
    <w:abstractNumId w:val="15"/>
  </w:num>
  <w:num w:numId="17">
    <w:abstractNumId w:val="25"/>
  </w:num>
  <w:num w:numId="18">
    <w:abstractNumId w:val="19"/>
  </w:num>
  <w:num w:numId="19">
    <w:abstractNumId w:val="30"/>
  </w:num>
  <w:num w:numId="20">
    <w:abstractNumId w:val="24"/>
  </w:num>
  <w:num w:numId="21">
    <w:abstractNumId w:val="21"/>
  </w:num>
  <w:num w:numId="22">
    <w:abstractNumId w:val="27"/>
  </w:num>
  <w:num w:numId="23">
    <w:abstractNumId w:val="37"/>
  </w:num>
  <w:num w:numId="24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EB"/>
    <w:rsid w:val="00000B94"/>
    <w:rsid w:val="00001995"/>
    <w:rsid w:val="00002794"/>
    <w:rsid w:val="00002BB2"/>
    <w:rsid w:val="00002DD3"/>
    <w:rsid w:val="00002F0F"/>
    <w:rsid w:val="000040E0"/>
    <w:rsid w:val="000079DC"/>
    <w:rsid w:val="0001004F"/>
    <w:rsid w:val="000101A0"/>
    <w:rsid w:val="000106E1"/>
    <w:rsid w:val="00012147"/>
    <w:rsid w:val="00012781"/>
    <w:rsid w:val="0001283E"/>
    <w:rsid w:val="0001307F"/>
    <w:rsid w:val="00013FE6"/>
    <w:rsid w:val="00014273"/>
    <w:rsid w:val="00014437"/>
    <w:rsid w:val="000158AA"/>
    <w:rsid w:val="00015BB3"/>
    <w:rsid w:val="00015EF4"/>
    <w:rsid w:val="00016AC7"/>
    <w:rsid w:val="00017E1F"/>
    <w:rsid w:val="00017EA2"/>
    <w:rsid w:val="00020301"/>
    <w:rsid w:val="0002133F"/>
    <w:rsid w:val="0002191F"/>
    <w:rsid w:val="00022207"/>
    <w:rsid w:val="00022821"/>
    <w:rsid w:val="000234E5"/>
    <w:rsid w:val="00023F44"/>
    <w:rsid w:val="00024780"/>
    <w:rsid w:val="0002593B"/>
    <w:rsid w:val="00025CCE"/>
    <w:rsid w:val="000263D0"/>
    <w:rsid w:val="0002660E"/>
    <w:rsid w:val="00026A8D"/>
    <w:rsid w:val="00026DDA"/>
    <w:rsid w:val="00026F4F"/>
    <w:rsid w:val="00027B8B"/>
    <w:rsid w:val="00027F11"/>
    <w:rsid w:val="00031ABC"/>
    <w:rsid w:val="00031F58"/>
    <w:rsid w:val="00032D9E"/>
    <w:rsid w:val="00034E9F"/>
    <w:rsid w:val="000354EA"/>
    <w:rsid w:val="00036DA1"/>
    <w:rsid w:val="00037009"/>
    <w:rsid w:val="00040192"/>
    <w:rsid w:val="0004146F"/>
    <w:rsid w:val="00041753"/>
    <w:rsid w:val="000429F0"/>
    <w:rsid w:val="00042E39"/>
    <w:rsid w:val="0004306B"/>
    <w:rsid w:val="00043463"/>
    <w:rsid w:val="00043B39"/>
    <w:rsid w:val="00044206"/>
    <w:rsid w:val="000444B6"/>
    <w:rsid w:val="0004513F"/>
    <w:rsid w:val="00045BF4"/>
    <w:rsid w:val="00045DBF"/>
    <w:rsid w:val="00045E3E"/>
    <w:rsid w:val="00046281"/>
    <w:rsid w:val="000466AC"/>
    <w:rsid w:val="00047043"/>
    <w:rsid w:val="000474D2"/>
    <w:rsid w:val="000478C1"/>
    <w:rsid w:val="000500EF"/>
    <w:rsid w:val="000507BA"/>
    <w:rsid w:val="00050CB8"/>
    <w:rsid w:val="00051DBD"/>
    <w:rsid w:val="000524E3"/>
    <w:rsid w:val="00052ED9"/>
    <w:rsid w:val="00053C9B"/>
    <w:rsid w:val="00054410"/>
    <w:rsid w:val="0005454E"/>
    <w:rsid w:val="0005528C"/>
    <w:rsid w:val="0005548B"/>
    <w:rsid w:val="00055865"/>
    <w:rsid w:val="0005588C"/>
    <w:rsid w:val="00056B4C"/>
    <w:rsid w:val="0005735C"/>
    <w:rsid w:val="00057D94"/>
    <w:rsid w:val="0006015C"/>
    <w:rsid w:val="0006033E"/>
    <w:rsid w:val="0006089B"/>
    <w:rsid w:val="000610C5"/>
    <w:rsid w:val="00065668"/>
    <w:rsid w:val="000660D7"/>
    <w:rsid w:val="00071289"/>
    <w:rsid w:val="0007310C"/>
    <w:rsid w:val="000732C1"/>
    <w:rsid w:val="00073E46"/>
    <w:rsid w:val="00076E30"/>
    <w:rsid w:val="00077122"/>
    <w:rsid w:val="00077B07"/>
    <w:rsid w:val="0008022A"/>
    <w:rsid w:val="000805D5"/>
    <w:rsid w:val="00080A0F"/>
    <w:rsid w:val="000826B4"/>
    <w:rsid w:val="000829A7"/>
    <w:rsid w:val="00084E35"/>
    <w:rsid w:val="000859B2"/>
    <w:rsid w:val="00086A44"/>
    <w:rsid w:val="00087B05"/>
    <w:rsid w:val="00090F97"/>
    <w:rsid w:val="0009130E"/>
    <w:rsid w:val="0009233E"/>
    <w:rsid w:val="0009266B"/>
    <w:rsid w:val="00092E4D"/>
    <w:rsid w:val="00094C90"/>
    <w:rsid w:val="0009630C"/>
    <w:rsid w:val="0009640C"/>
    <w:rsid w:val="000976B0"/>
    <w:rsid w:val="000976FD"/>
    <w:rsid w:val="000A07B5"/>
    <w:rsid w:val="000A25FE"/>
    <w:rsid w:val="000A2E9A"/>
    <w:rsid w:val="000A3E7D"/>
    <w:rsid w:val="000A44C4"/>
    <w:rsid w:val="000A5B29"/>
    <w:rsid w:val="000A6DDA"/>
    <w:rsid w:val="000A6ED3"/>
    <w:rsid w:val="000B1101"/>
    <w:rsid w:val="000B1180"/>
    <w:rsid w:val="000B191C"/>
    <w:rsid w:val="000B30D3"/>
    <w:rsid w:val="000B3F02"/>
    <w:rsid w:val="000B40C9"/>
    <w:rsid w:val="000B4BE8"/>
    <w:rsid w:val="000B4D41"/>
    <w:rsid w:val="000B4D70"/>
    <w:rsid w:val="000B4DFE"/>
    <w:rsid w:val="000B4F76"/>
    <w:rsid w:val="000B5376"/>
    <w:rsid w:val="000B5743"/>
    <w:rsid w:val="000B65CF"/>
    <w:rsid w:val="000B771B"/>
    <w:rsid w:val="000C250F"/>
    <w:rsid w:val="000C3716"/>
    <w:rsid w:val="000C38AC"/>
    <w:rsid w:val="000C433E"/>
    <w:rsid w:val="000C4819"/>
    <w:rsid w:val="000C494E"/>
    <w:rsid w:val="000C5737"/>
    <w:rsid w:val="000C5999"/>
    <w:rsid w:val="000C70DD"/>
    <w:rsid w:val="000C7117"/>
    <w:rsid w:val="000C7DFE"/>
    <w:rsid w:val="000D2638"/>
    <w:rsid w:val="000D3207"/>
    <w:rsid w:val="000D3B2E"/>
    <w:rsid w:val="000D4782"/>
    <w:rsid w:val="000D5021"/>
    <w:rsid w:val="000D5445"/>
    <w:rsid w:val="000D590C"/>
    <w:rsid w:val="000D5C62"/>
    <w:rsid w:val="000D5E0A"/>
    <w:rsid w:val="000D5E16"/>
    <w:rsid w:val="000D5E94"/>
    <w:rsid w:val="000D696A"/>
    <w:rsid w:val="000E1087"/>
    <w:rsid w:val="000E1D91"/>
    <w:rsid w:val="000E3BD1"/>
    <w:rsid w:val="000E6092"/>
    <w:rsid w:val="000E6CB8"/>
    <w:rsid w:val="000F04DC"/>
    <w:rsid w:val="000F072D"/>
    <w:rsid w:val="000F1DFA"/>
    <w:rsid w:val="000F23DF"/>
    <w:rsid w:val="000F255A"/>
    <w:rsid w:val="000F2B8D"/>
    <w:rsid w:val="000F2CFA"/>
    <w:rsid w:val="000F44CD"/>
    <w:rsid w:val="000F4FD4"/>
    <w:rsid w:val="000F5B5B"/>
    <w:rsid w:val="000F5E68"/>
    <w:rsid w:val="000F7002"/>
    <w:rsid w:val="000F7196"/>
    <w:rsid w:val="000F7927"/>
    <w:rsid w:val="00101ADC"/>
    <w:rsid w:val="00103FFC"/>
    <w:rsid w:val="00105675"/>
    <w:rsid w:val="00106B06"/>
    <w:rsid w:val="00107B6C"/>
    <w:rsid w:val="001108BC"/>
    <w:rsid w:val="00110916"/>
    <w:rsid w:val="001111EB"/>
    <w:rsid w:val="00112B99"/>
    <w:rsid w:val="0011320B"/>
    <w:rsid w:val="00114D26"/>
    <w:rsid w:val="001150E9"/>
    <w:rsid w:val="00115BB2"/>
    <w:rsid w:val="00116822"/>
    <w:rsid w:val="001168F3"/>
    <w:rsid w:val="0011745B"/>
    <w:rsid w:val="00121923"/>
    <w:rsid w:val="00121E9F"/>
    <w:rsid w:val="00122078"/>
    <w:rsid w:val="00122770"/>
    <w:rsid w:val="00122A92"/>
    <w:rsid w:val="00123A10"/>
    <w:rsid w:val="00123B50"/>
    <w:rsid w:val="00123E0C"/>
    <w:rsid w:val="00125EDB"/>
    <w:rsid w:val="0013037B"/>
    <w:rsid w:val="0013086A"/>
    <w:rsid w:val="001322E1"/>
    <w:rsid w:val="00134778"/>
    <w:rsid w:val="001350D4"/>
    <w:rsid w:val="001368F3"/>
    <w:rsid w:val="00137E9F"/>
    <w:rsid w:val="00137ECB"/>
    <w:rsid w:val="001409E7"/>
    <w:rsid w:val="00140AF0"/>
    <w:rsid w:val="00140EB2"/>
    <w:rsid w:val="00141E0F"/>
    <w:rsid w:val="001432EA"/>
    <w:rsid w:val="00143586"/>
    <w:rsid w:val="001441FD"/>
    <w:rsid w:val="00144D98"/>
    <w:rsid w:val="00146116"/>
    <w:rsid w:val="001465DE"/>
    <w:rsid w:val="00146F8C"/>
    <w:rsid w:val="00147878"/>
    <w:rsid w:val="001478EC"/>
    <w:rsid w:val="001504CB"/>
    <w:rsid w:val="001506E9"/>
    <w:rsid w:val="001507C4"/>
    <w:rsid w:val="00150CA8"/>
    <w:rsid w:val="001527A7"/>
    <w:rsid w:val="0015285A"/>
    <w:rsid w:val="0015287A"/>
    <w:rsid w:val="0015309F"/>
    <w:rsid w:val="00153316"/>
    <w:rsid w:val="001538A5"/>
    <w:rsid w:val="001541EB"/>
    <w:rsid w:val="00154220"/>
    <w:rsid w:val="00154C17"/>
    <w:rsid w:val="00155440"/>
    <w:rsid w:val="00155D6A"/>
    <w:rsid w:val="001561D9"/>
    <w:rsid w:val="00156C14"/>
    <w:rsid w:val="00157504"/>
    <w:rsid w:val="001615EB"/>
    <w:rsid w:val="001635F9"/>
    <w:rsid w:val="00163E51"/>
    <w:rsid w:val="001640CC"/>
    <w:rsid w:val="001646F0"/>
    <w:rsid w:val="00166229"/>
    <w:rsid w:val="00166C9C"/>
    <w:rsid w:val="00170AB8"/>
    <w:rsid w:val="001727E3"/>
    <w:rsid w:val="00172FBD"/>
    <w:rsid w:val="0017330B"/>
    <w:rsid w:val="00175255"/>
    <w:rsid w:val="001752BB"/>
    <w:rsid w:val="00175418"/>
    <w:rsid w:val="00175B9A"/>
    <w:rsid w:val="001760C0"/>
    <w:rsid w:val="00176BF2"/>
    <w:rsid w:val="0017752E"/>
    <w:rsid w:val="00182414"/>
    <w:rsid w:val="00183256"/>
    <w:rsid w:val="001835E8"/>
    <w:rsid w:val="0018456C"/>
    <w:rsid w:val="00184E5B"/>
    <w:rsid w:val="00187CD3"/>
    <w:rsid w:val="0019022C"/>
    <w:rsid w:val="0019027E"/>
    <w:rsid w:val="00192A7E"/>
    <w:rsid w:val="00192C26"/>
    <w:rsid w:val="00193133"/>
    <w:rsid w:val="00193EA8"/>
    <w:rsid w:val="00194324"/>
    <w:rsid w:val="00194878"/>
    <w:rsid w:val="001959C7"/>
    <w:rsid w:val="00195C7C"/>
    <w:rsid w:val="001965CD"/>
    <w:rsid w:val="00196C5E"/>
    <w:rsid w:val="0019736E"/>
    <w:rsid w:val="00197C9B"/>
    <w:rsid w:val="001A0825"/>
    <w:rsid w:val="001A16C2"/>
    <w:rsid w:val="001A1EEC"/>
    <w:rsid w:val="001A26CC"/>
    <w:rsid w:val="001A28C3"/>
    <w:rsid w:val="001A2B92"/>
    <w:rsid w:val="001A2C9E"/>
    <w:rsid w:val="001A32CF"/>
    <w:rsid w:val="001A3687"/>
    <w:rsid w:val="001A3BFC"/>
    <w:rsid w:val="001A3C3B"/>
    <w:rsid w:val="001A4FD1"/>
    <w:rsid w:val="001A5418"/>
    <w:rsid w:val="001A73B8"/>
    <w:rsid w:val="001A7A47"/>
    <w:rsid w:val="001B16E6"/>
    <w:rsid w:val="001B35D3"/>
    <w:rsid w:val="001B36FF"/>
    <w:rsid w:val="001B498D"/>
    <w:rsid w:val="001B57B3"/>
    <w:rsid w:val="001B5AB4"/>
    <w:rsid w:val="001B5F7C"/>
    <w:rsid w:val="001B5F99"/>
    <w:rsid w:val="001B7772"/>
    <w:rsid w:val="001B77BA"/>
    <w:rsid w:val="001B782A"/>
    <w:rsid w:val="001C19F7"/>
    <w:rsid w:val="001C23A4"/>
    <w:rsid w:val="001C3207"/>
    <w:rsid w:val="001C4D3B"/>
    <w:rsid w:val="001C652F"/>
    <w:rsid w:val="001C6844"/>
    <w:rsid w:val="001C7273"/>
    <w:rsid w:val="001C7A07"/>
    <w:rsid w:val="001C7E45"/>
    <w:rsid w:val="001D1917"/>
    <w:rsid w:val="001D1F64"/>
    <w:rsid w:val="001D3BEC"/>
    <w:rsid w:val="001D3C81"/>
    <w:rsid w:val="001D5B1A"/>
    <w:rsid w:val="001E04BC"/>
    <w:rsid w:val="001E208B"/>
    <w:rsid w:val="001E249B"/>
    <w:rsid w:val="001E28E9"/>
    <w:rsid w:val="001E29F2"/>
    <w:rsid w:val="001E371F"/>
    <w:rsid w:val="001E39CD"/>
    <w:rsid w:val="001E476C"/>
    <w:rsid w:val="001E4C18"/>
    <w:rsid w:val="001E5169"/>
    <w:rsid w:val="001E6E10"/>
    <w:rsid w:val="001F01D2"/>
    <w:rsid w:val="001F0315"/>
    <w:rsid w:val="001F194F"/>
    <w:rsid w:val="001F1B8F"/>
    <w:rsid w:val="001F290A"/>
    <w:rsid w:val="001F31F1"/>
    <w:rsid w:val="001F3E0E"/>
    <w:rsid w:val="001F3EC6"/>
    <w:rsid w:val="001F4C54"/>
    <w:rsid w:val="001F5E1E"/>
    <w:rsid w:val="001F6DCF"/>
    <w:rsid w:val="002004AC"/>
    <w:rsid w:val="00200E7D"/>
    <w:rsid w:val="00201693"/>
    <w:rsid w:val="00202054"/>
    <w:rsid w:val="002023C7"/>
    <w:rsid w:val="002028CD"/>
    <w:rsid w:val="00203F39"/>
    <w:rsid w:val="002048B4"/>
    <w:rsid w:val="00204B58"/>
    <w:rsid w:val="00205005"/>
    <w:rsid w:val="0020584D"/>
    <w:rsid w:val="00205C7D"/>
    <w:rsid w:val="002064DE"/>
    <w:rsid w:val="00207072"/>
    <w:rsid w:val="002075E0"/>
    <w:rsid w:val="00207D79"/>
    <w:rsid w:val="00211F47"/>
    <w:rsid w:val="0021255C"/>
    <w:rsid w:val="00213257"/>
    <w:rsid w:val="00214C7C"/>
    <w:rsid w:val="00215EFC"/>
    <w:rsid w:val="0021622B"/>
    <w:rsid w:val="00220328"/>
    <w:rsid w:val="00221C24"/>
    <w:rsid w:val="00221F2B"/>
    <w:rsid w:val="0022210C"/>
    <w:rsid w:val="002221F9"/>
    <w:rsid w:val="002225D0"/>
    <w:rsid w:val="002226A2"/>
    <w:rsid w:val="0022285F"/>
    <w:rsid w:val="0022418E"/>
    <w:rsid w:val="00225147"/>
    <w:rsid w:val="002253CC"/>
    <w:rsid w:val="0022601F"/>
    <w:rsid w:val="00227967"/>
    <w:rsid w:val="00230827"/>
    <w:rsid w:val="00231160"/>
    <w:rsid w:val="002314AC"/>
    <w:rsid w:val="00233AE3"/>
    <w:rsid w:val="00234C85"/>
    <w:rsid w:val="0023618D"/>
    <w:rsid w:val="002369EE"/>
    <w:rsid w:val="0023745F"/>
    <w:rsid w:val="00240C2A"/>
    <w:rsid w:val="002410F2"/>
    <w:rsid w:val="00241857"/>
    <w:rsid w:val="00241AB9"/>
    <w:rsid w:val="00241DF2"/>
    <w:rsid w:val="00242406"/>
    <w:rsid w:val="002427DA"/>
    <w:rsid w:val="00243186"/>
    <w:rsid w:val="00243831"/>
    <w:rsid w:val="00243E1D"/>
    <w:rsid w:val="0024571C"/>
    <w:rsid w:val="002457C5"/>
    <w:rsid w:val="002461ED"/>
    <w:rsid w:val="00246C71"/>
    <w:rsid w:val="00247245"/>
    <w:rsid w:val="00247991"/>
    <w:rsid w:val="00250BEC"/>
    <w:rsid w:val="00250DE6"/>
    <w:rsid w:val="0025189D"/>
    <w:rsid w:val="00251EF6"/>
    <w:rsid w:val="00252B9D"/>
    <w:rsid w:val="00253152"/>
    <w:rsid w:val="002537D1"/>
    <w:rsid w:val="00254DDD"/>
    <w:rsid w:val="00255706"/>
    <w:rsid w:val="00257397"/>
    <w:rsid w:val="00257F15"/>
    <w:rsid w:val="002604E0"/>
    <w:rsid w:val="002619F2"/>
    <w:rsid w:val="00261BB0"/>
    <w:rsid w:val="00262CAC"/>
    <w:rsid w:val="00263840"/>
    <w:rsid w:val="00264E14"/>
    <w:rsid w:val="0026781D"/>
    <w:rsid w:val="0027039E"/>
    <w:rsid w:val="00270FF8"/>
    <w:rsid w:val="0027186F"/>
    <w:rsid w:val="00271D32"/>
    <w:rsid w:val="00271DE4"/>
    <w:rsid w:val="002720D2"/>
    <w:rsid w:val="002723F6"/>
    <w:rsid w:val="0027247E"/>
    <w:rsid w:val="00272674"/>
    <w:rsid w:val="00274AA9"/>
    <w:rsid w:val="00274E0F"/>
    <w:rsid w:val="00275CFE"/>
    <w:rsid w:val="002760D5"/>
    <w:rsid w:val="00280CE3"/>
    <w:rsid w:val="002834BF"/>
    <w:rsid w:val="00283AB3"/>
    <w:rsid w:val="002856E5"/>
    <w:rsid w:val="00285907"/>
    <w:rsid w:val="002869B0"/>
    <w:rsid w:val="00290388"/>
    <w:rsid w:val="002908B6"/>
    <w:rsid w:val="00292BBF"/>
    <w:rsid w:val="00293561"/>
    <w:rsid w:val="00294E6A"/>
    <w:rsid w:val="002955F4"/>
    <w:rsid w:val="0029753D"/>
    <w:rsid w:val="0029755B"/>
    <w:rsid w:val="002979C7"/>
    <w:rsid w:val="002A0092"/>
    <w:rsid w:val="002A083D"/>
    <w:rsid w:val="002A1F51"/>
    <w:rsid w:val="002A2FAF"/>
    <w:rsid w:val="002A3890"/>
    <w:rsid w:val="002A3BF3"/>
    <w:rsid w:val="002A402A"/>
    <w:rsid w:val="002A47C2"/>
    <w:rsid w:val="002A4B77"/>
    <w:rsid w:val="002A6BE3"/>
    <w:rsid w:val="002B01C4"/>
    <w:rsid w:val="002B0AD7"/>
    <w:rsid w:val="002B1BE4"/>
    <w:rsid w:val="002B2115"/>
    <w:rsid w:val="002B2888"/>
    <w:rsid w:val="002B30A7"/>
    <w:rsid w:val="002B3C51"/>
    <w:rsid w:val="002B488C"/>
    <w:rsid w:val="002B4F8E"/>
    <w:rsid w:val="002B5611"/>
    <w:rsid w:val="002B60D5"/>
    <w:rsid w:val="002B681D"/>
    <w:rsid w:val="002B6D41"/>
    <w:rsid w:val="002C0A52"/>
    <w:rsid w:val="002C359B"/>
    <w:rsid w:val="002C55D6"/>
    <w:rsid w:val="002C59B8"/>
    <w:rsid w:val="002C6A1C"/>
    <w:rsid w:val="002C6C6A"/>
    <w:rsid w:val="002C75C6"/>
    <w:rsid w:val="002C78E5"/>
    <w:rsid w:val="002D0952"/>
    <w:rsid w:val="002D0C0C"/>
    <w:rsid w:val="002D0F7B"/>
    <w:rsid w:val="002D1C0F"/>
    <w:rsid w:val="002D46E0"/>
    <w:rsid w:val="002D54B7"/>
    <w:rsid w:val="002E0D5C"/>
    <w:rsid w:val="002E0E87"/>
    <w:rsid w:val="002E124F"/>
    <w:rsid w:val="002E13B1"/>
    <w:rsid w:val="002E1BD3"/>
    <w:rsid w:val="002E213E"/>
    <w:rsid w:val="002E316D"/>
    <w:rsid w:val="002E3B1C"/>
    <w:rsid w:val="002E3F5B"/>
    <w:rsid w:val="002E4A4A"/>
    <w:rsid w:val="002E50EA"/>
    <w:rsid w:val="002E5286"/>
    <w:rsid w:val="002E5588"/>
    <w:rsid w:val="002E5C3A"/>
    <w:rsid w:val="002E68C4"/>
    <w:rsid w:val="002E7147"/>
    <w:rsid w:val="002E784B"/>
    <w:rsid w:val="002F0482"/>
    <w:rsid w:val="002F0CEF"/>
    <w:rsid w:val="002F0DE5"/>
    <w:rsid w:val="002F1822"/>
    <w:rsid w:val="002F294B"/>
    <w:rsid w:val="002F3819"/>
    <w:rsid w:val="002F4DF9"/>
    <w:rsid w:val="002F53B6"/>
    <w:rsid w:val="002F580E"/>
    <w:rsid w:val="002F77E2"/>
    <w:rsid w:val="002F7B38"/>
    <w:rsid w:val="003010AA"/>
    <w:rsid w:val="00301EF7"/>
    <w:rsid w:val="003026FF"/>
    <w:rsid w:val="00305396"/>
    <w:rsid w:val="00306EEB"/>
    <w:rsid w:val="00306EF2"/>
    <w:rsid w:val="0030775A"/>
    <w:rsid w:val="00307946"/>
    <w:rsid w:val="00307EFA"/>
    <w:rsid w:val="00310229"/>
    <w:rsid w:val="00310440"/>
    <w:rsid w:val="003108CA"/>
    <w:rsid w:val="00310A21"/>
    <w:rsid w:val="00310C99"/>
    <w:rsid w:val="003110BB"/>
    <w:rsid w:val="00311198"/>
    <w:rsid w:val="00311E53"/>
    <w:rsid w:val="00312344"/>
    <w:rsid w:val="00312834"/>
    <w:rsid w:val="003136C0"/>
    <w:rsid w:val="003137A3"/>
    <w:rsid w:val="00314CB0"/>
    <w:rsid w:val="0031538E"/>
    <w:rsid w:val="0031540A"/>
    <w:rsid w:val="00315619"/>
    <w:rsid w:val="00315D89"/>
    <w:rsid w:val="00316A52"/>
    <w:rsid w:val="003176FD"/>
    <w:rsid w:val="0032022D"/>
    <w:rsid w:val="003206FA"/>
    <w:rsid w:val="00321840"/>
    <w:rsid w:val="00322833"/>
    <w:rsid w:val="0032294D"/>
    <w:rsid w:val="00323392"/>
    <w:rsid w:val="00323C75"/>
    <w:rsid w:val="00325D68"/>
    <w:rsid w:val="0032628F"/>
    <w:rsid w:val="003262D3"/>
    <w:rsid w:val="00327414"/>
    <w:rsid w:val="0032749F"/>
    <w:rsid w:val="00327F40"/>
    <w:rsid w:val="00330358"/>
    <w:rsid w:val="00330A75"/>
    <w:rsid w:val="00330E4C"/>
    <w:rsid w:val="00330E66"/>
    <w:rsid w:val="00332105"/>
    <w:rsid w:val="003326DA"/>
    <w:rsid w:val="0033367C"/>
    <w:rsid w:val="00333D76"/>
    <w:rsid w:val="003347FF"/>
    <w:rsid w:val="00336500"/>
    <w:rsid w:val="00336DC4"/>
    <w:rsid w:val="00337EE7"/>
    <w:rsid w:val="00340203"/>
    <w:rsid w:val="00342390"/>
    <w:rsid w:val="003428E8"/>
    <w:rsid w:val="00342AE2"/>
    <w:rsid w:val="00342C87"/>
    <w:rsid w:val="003436C2"/>
    <w:rsid w:val="00343C4A"/>
    <w:rsid w:val="0034424C"/>
    <w:rsid w:val="0034446D"/>
    <w:rsid w:val="00345050"/>
    <w:rsid w:val="003456A9"/>
    <w:rsid w:val="00345924"/>
    <w:rsid w:val="00346824"/>
    <w:rsid w:val="003470E4"/>
    <w:rsid w:val="003471E6"/>
    <w:rsid w:val="0034738B"/>
    <w:rsid w:val="00347997"/>
    <w:rsid w:val="00347AB2"/>
    <w:rsid w:val="00350D1A"/>
    <w:rsid w:val="00352038"/>
    <w:rsid w:val="003529DF"/>
    <w:rsid w:val="003532C6"/>
    <w:rsid w:val="00353D13"/>
    <w:rsid w:val="0035418C"/>
    <w:rsid w:val="00354863"/>
    <w:rsid w:val="0035602B"/>
    <w:rsid w:val="003576EA"/>
    <w:rsid w:val="00357DD8"/>
    <w:rsid w:val="00360098"/>
    <w:rsid w:val="00360A25"/>
    <w:rsid w:val="00360C62"/>
    <w:rsid w:val="003611F4"/>
    <w:rsid w:val="00361B76"/>
    <w:rsid w:val="00363166"/>
    <w:rsid w:val="003648F9"/>
    <w:rsid w:val="00366998"/>
    <w:rsid w:val="00367B41"/>
    <w:rsid w:val="003708D4"/>
    <w:rsid w:val="00370C16"/>
    <w:rsid w:val="003727B2"/>
    <w:rsid w:val="00373953"/>
    <w:rsid w:val="00373EDF"/>
    <w:rsid w:val="00373F85"/>
    <w:rsid w:val="0037474F"/>
    <w:rsid w:val="00374DD7"/>
    <w:rsid w:val="00375C6D"/>
    <w:rsid w:val="0037684D"/>
    <w:rsid w:val="00376B7B"/>
    <w:rsid w:val="003774F9"/>
    <w:rsid w:val="00377F85"/>
    <w:rsid w:val="003814AB"/>
    <w:rsid w:val="00382519"/>
    <w:rsid w:val="00384010"/>
    <w:rsid w:val="00384132"/>
    <w:rsid w:val="00384619"/>
    <w:rsid w:val="00384DD0"/>
    <w:rsid w:val="003854DF"/>
    <w:rsid w:val="00387916"/>
    <w:rsid w:val="00390E22"/>
    <w:rsid w:val="00390E43"/>
    <w:rsid w:val="0039346F"/>
    <w:rsid w:val="00393DB0"/>
    <w:rsid w:val="0039403C"/>
    <w:rsid w:val="0039412C"/>
    <w:rsid w:val="00394DF3"/>
    <w:rsid w:val="00395F18"/>
    <w:rsid w:val="00396EDF"/>
    <w:rsid w:val="003A0504"/>
    <w:rsid w:val="003A0A4B"/>
    <w:rsid w:val="003A1662"/>
    <w:rsid w:val="003A20A7"/>
    <w:rsid w:val="003A28EB"/>
    <w:rsid w:val="003A305F"/>
    <w:rsid w:val="003A3849"/>
    <w:rsid w:val="003A39C0"/>
    <w:rsid w:val="003A4E65"/>
    <w:rsid w:val="003A50DF"/>
    <w:rsid w:val="003A5477"/>
    <w:rsid w:val="003A555B"/>
    <w:rsid w:val="003A5A7F"/>
    <w:rsid w:val="003A6224"/>
    <w:rsid w:val="003A66DF"/>
    <w:rsid w:val="003A6796"/>
    <w:rsid w:val="003A6C42"/>
    <w:rsid w:val="003A7FA3"/>
    <w:rsid w:val="003B034A"/>
    <w:rsid w:val="003B19C5"/>
    <w:rsid w:val="003B2AB4"/>
    <w:rsid w:val="003B33FD"/>
    <w:rsid w:val="003B4399"/>
    <w:rsid w:val="003B4B42"/>
    <w:rsid w:val="003B4CB4"/>
    <w:rsid w:val="003B544C"/>
    <w:rsid w:val="003B7094"/>
    <w:rsid w:val="003B7634"/>
    <w:rsid w:val="003C09F4"/>
    <w:rsid w:val="003C2275"/>
    <w:rsid w:val="003C2ABB"/>
    <w:rsid w:val="003C305A"/>
    <w:rsid w:val="003C3682"/>
    <w:rsid w:val="003C410E"/>
    <w:rsid w:val="003C431A"/>
    <w:rsid w:val="003C4995"/>
    <w:rsid w:val="003C5791"/>
    <w:rsid w:val="003C57CC"/>
    <w:rsid w:val="003C6784"/>
    <w:rsid w:val="003C67B5"/>
    <w:rsid w:val="003C6B7E"/>
    <w:rsid w:val="003C7D62"/>
    <w:rsid w:val="003D08A8"/>
    <w:rsid w:val="003D08BA"/>
    <w:rsid w:val="003D0F0A"/>
    <w:rsid w:val="003D19E7"/>
    <w:rsid w:val="003D1BAD"/>
    <w:rsid w:val="003D1F13"/>
    <w:rsid w:val="003D205F"/>
    <w:rsid w:val="003D2904"/>
    <w:rsid w:val="003D2CB5"/>
    <w:rsid w:val="003D33AA"/>
    <w:rsid w:val="003D431C"/>
    <w:rsid w:val="003D560D"/>
    <w:rsid w:val="003D6584"/>
    <w:rsid w:val="003E01A0"/>
    <w:rsid w:val="003E0458"/>
    <w:rsid w:val="003E0F5B"/>
    <w:rsid w:val="003E10AF"/>
    <w:rsid w:val="003E167C"/>
    <w:rsid w:val="003E280E"/>
    <w:rsid w:val="003E3044"/>
    <w:rsid w:val="003E48C4"/>
    <w:rsid w:val="003E502D"/>
    <w:rsid w:val="003E50AC"/>
    <w:rsid w:val="003E5BD3"/>
    <w:rsid w:val="003E7673"/>
    <w:rsid w:val="003E7928"/>
    <w:rsid w:val="003E7B5C"/>
    <w:rsid w:val="003F0112"/>
    <w:rsid w:val="003F0326"/>
    <w:rsid w:val="003F1A44"/>
    <w:rsid w:val="003F1D7E"/>
    <w:rsid w:val="003F32DB"/>
    <w:rsid w:val="003F359E"/>
    <w:rsid w:val="003F44FE"/>
    <w:rsid w:val="003F4EAD"/>
    <w:rsid w:val="003F6CA1"/>
    <w:rsid w:val="00400600"/>
    <w:rsid w:val="0040064E"/>
    <w:rsid w:val="004018AB"/>
    <w:rsid w:val="004022DC"/>
    <w:rsid w:val="00402EF7"/>
    <w:rsid w:val="00402F7D"/>
    <w:rsid w:val="004035B6"/>
    <w:rsid w:val="00403667"/>
    <w:rsid w:val="00404413"/>
    <w:rsid w:val="0040443D"/>
    <w:rsid w:val="0040469F"/>
    <w:rsid w:val="004056BA"/>
    <w:rsid w:val="00405BC7"/>
    <w:rsid w:val="00406F75"/>
    <w:rsid w:val="0040783B"/>
    <w:rsid w:val="00407ABB"/>
    <w:rsid w:val="00410381"/>
    <w:rsid w:val="00410BE3"/>
    <w:rsid w:val="00410C76"/>
    <w:rsid w:val="00411072"/>
    <w:rsid w:val="0041191E"/>
    <w:rsid w:val="00411C75"/>
    <w:rsid w:val="00412AA9"/>
    <w:rsid w:val="00413481"/>
    <w:rsid w:val="00413B33"/>
    <w:rsid w:val="00413CD9"/>
    <w:rsid w:val="00415804"/>
    <w:rsid w:val="00415ECC"/>
    <w:rsid w:val="0041719D"/>
    <w:rsid w:val="004171A0"/>
    <w:rsid w:val="00417D74"/>
    <w:rsid w:val="004207F7"/>
    <w:rsid w:val="004211A4"/>
    <w:rsid w:val="00422051"/>
    <w:rsid w:val="00422354"/>
    <w:rsid w:val="00423352"/>
    <w:rsid w:val="00423763"/>
    <w:rsid w:val="0042436D"/>
    <w:rsid w:val="004252CB"/>
    <w:rsid w:val="00430EF0"/>
    <w:rsid w:val="0043329C"/>
    <w:rsid w:val="0043334B"/>
    <w:rsid w:val="0043342B"/>
    <w:rsid w:val="00433F8C"/>
    <w:rsid w:val="00434A62"/>
    <w:rsid w:val="004356D2"/>
    <w:rsid w:val="004357CE"/>
    <w:rsid w:val="00436BF7"/>
    <w:rsid w:val="004374C2"/>
    <w:rsid w:val="004375D6"/>
    <w:rsid w:val="00437835"/>
    <w:rsid w:val="00440289"/>
    <w:rsid w:val="00440949"/>
    <w:rsid w:val="00440987"/>
    <w:rsid w:val="00441C2B"/>
    <w:rsid w:val="0044417B"/>
    <w:rsid w:val="004441A5"/>
    <w:rsid w:val="004443FC"/>
    <w:rsid w:val="0044494A"/>
    <w:rsid w:val="00445EFC"/>
    <w:rsid w:val="00446767"/>
    <w:rsid w:val="004521FF"/>
    <w:rsid w:val="0045278F"/>
    <w:rsid w:val="0045533D"/>
    <w:rsid w:val="004559B1"/>
    <w:rsid w:val="00455FB5"/>
    <w:rsid w:val="004563C8"/>
    <w:rsid w:val="00456635"/>
    <w:rsid w:val="00456FDE"/>
    <w:rsid w:val="0045709A"/>
    <w:rsid w:val="00460995"/>
    <w:rsid w:val="00460E3F"/>
    <w:rsid w:val="00460F24"/>
    <w:rsid w:val="004614CD"/>
    <w:rsid w:val="004615B2"/>
    <w:rsid w:val="00462484"/>
    <w:rsid w:val="0046475E"/>
    <w:rsid w:val="004665FB"/>
    <w:rsid w:val="00466F6C"/>
    <w:rsid w:val="00467981"/>
    <w:rsid w:val="004704E3"/>
    <w:rsid w:val="00470591"/>
    <w:rsid w:val="004712B7"/>
    <w:rsid w:val="004714AF"/>
    <w:rsid w:val="00472751"/>
    <w:rsid w:val="00472E37"/>
    <w:rsid w:val="00472E3A"/>
    <w:rsid w:val="004740B9"/>
    <w:rsid w:val="00474350"/>
    <w:rsid w:val="00475166"/>
    <w:rsid w:val="0047547E"/>
    <w:rsid w:val="004756AB"/>
    <w:rsid w:val="00475955"/>
    <w:rsid w:val="004765FB"/>
    <w:rsid w:val="0047719B"/>
    <w:rsid w:val="004771B4"/>
    <w:rsid w:val="004775B1"/>
    <w:rsid w:val="00477C18"/>
    <w:rsid w:val="0048009F"/>
    <w:rsid w:val="00480D7C"/>
    <w:rsid w:val="00481199"/>
    <w:rsid w:val="00481587"/>
    <w:rsid w:val="00481A7A"/>
    <w:rsid w:val="00482B1A"/>
    <w:rsid w:val="00484192"/>
    <w:rsid w:val="00484979"/>
    <w:rsid w:val="00484A5C"/>
    <w:rsid w:val="004851A7"/>
    <w:rsid w:val="004863E9"/>
    <w:rsid w:val="00486670"/>
    <w:rsid w:val="00487061"/>
    <w:rsid w:val="0049075E"/>
    <w:rsid w:val="0049096E"/>
    <w:rsid w:val="00490B74"/>
    <w:rsid w:val="00491396"/>
    <w:rsid w:val="00494266"/>
    <w:rsid w:val="00497721"/>
    <w:rsid w:val="00497E07"/>
    <w:rsid w:val="004A018A"/>
    <w:rsid w:val="004A048A"/>
    <w:rsid w:val="004A04B7"/>
    <w:rsid w:val="004A227D"/>
    <w:rsid w:val="004A23B5"/>
    <w:rsid w:val="004A45C6"/>
    <w:rsid w:val="004B0DA2"/>
    <w:rsid w:val="004B0F73"/>
    <w:rsid w:val="004B106B"/>
    <w:rsid w:val="004B2029"/>
    <w:rsid w:val="004B2827"/>
    <w:rsid w:val="004B2E00"/>
    <w:rsid w:val="004B2FC2"/>
    <w:rsid w:val="004B356E"/>
    <w:rsid w:val="004B3CE4"/>
    <w:rsid w:val="004B45D1"/>
    <w:rsid w:val="004B5287"/>
    <w:rsid w:val="004B7311"/>
    <w:rsid w:val="004C0709"/>
    <w:rsid w:val="004C1CE1"/>
    <w:rsid w:val="004C20B8"/>
    <w:rsid w:val="004C2F23"/>
    <w:rsid w:val="004C3B1F"/>
    <w:rsid w:val="004C3C04"/>
    <w:rsid w:val="004C6156"/>
    <w:rsid w:val="004C6676"/>
    <w:rsid w:val="004D0E83"/>
    <w:rsid w:val="004D16B3"/>
    <w:rsid w:val="004D1BEB"/>
    <w:rsid w:val="004D2191"/>
    <w:rsid w:val="004D362A"/>
    <w:rsid w:val="004D38E9"/>
    <w:rsid w:val="004D3AAA"/>
    <w:rsid w:val="004D5C8D"/>
    <w:rsid w:val="004D6A97"/>
    <w:rsid w:val="004D6BE7"/>
    <w:rsid w:val="004D73B5"/>
    <w:rsid w:val="004D7909"/>
    <w:rsid w:val="004D7FB2"/>
    <w:rsid w:val="004E186F"/>
    <w:rsid w:val="004E229A"/>
    <w:rsid w:val="004E2764"/>
    <w:rsid w:val="004E45FB"/>
    <w:rsid w:val="004E5503"/>
    <w:rsid w:val="004E59CD"/>
    <w:rsid w:val="004E6606"/>
    <w:rsid w:val="004F08F0"/>
    <w:rsid w:val="004F145C"/>
    <w:rsid w:val="004F1D3A"/>
    <w:rsid w:val="004F36ED"/>
    <w:rsid w:val="004F48C1"/>
    <w:rsid w:val="004F5357"/>
    <w:rsid w:val="004F69C0"/>
    <w:rsid w:val="004F7072"/>
    <w:rsid w:val="004F7831"/>
    <w:rsid w:val="004F7965"/>
    <w:rsid w:val="004F7E41"/>
    <w:rsid w:val="00500426"/>
    <w:rsid w:val="00503184"/>
    <w:rsid w:val="005039AF"/>
    <w:rsid w:val="00503F14"/>
    <w:rsid w:val="00503F1D"/>
    <w:rsid w:val="00504444"/>
    <w:rsid w:val="00505A27"/>
    <w:rsid w:val="00506564"/>
    <w:rsid w:val="00506890"/>
    <w:rsid w:val="00506B47"/>
    <w:rsid w:val="00506D21"/>
    <w:rsid w:val="00506FC6"/>
    <w:rsid w:val="00507073"/>
    <w:rsid w:val="00507AED"/>
    <w:rsid w:val="005102C3"/>
    <w:rsid w:val="0051045F"/>
    <w:rsid w:val="00510566"/>
    <w:rsid w:val="00511165"/>
    <w:rsid w:val="00512A44"/>
    <w:rsid w:val="00512CEA"/>
    <w:rsid w:val="00513396"/>
    <w:rsid w:val="00513BF3"/>
    <w:rsid w:val="005143DE"/>
    <w:rsid w:val="00514562"/>
    <w:rsid w:val="005166FA"/>
    <w:rsid w:val="005169CB"/>
    <w:rsid w:val="0051772A"/>
    <w:rsid w:val="00517F1D"/>
    <w:rsid w:val="0052089E"/>
    <w:rsid w:val="00520D28"/>
    <w:rsid w:val="00520DA0"/>
    <w:rsid w:val="00520E19"/>
    <w:rsid w:val="005222D8"/>
    <w:rsid w:val="00522B2C"/>
    <w:rsid w:val="00522F04"/>
    <w:rsid w:val="00523255"/>
    <w:rsid w:val="00523A8E"/>
    <w:rsid w:val="005249F3"/>
    <w:rsid w:val="00525E5E"/>
    <w:rsid w:val="00530A3B"/>
    <w:rsid w:val="005329C1"/>
    <w:rsid w:val="00532B93"/>
    <w:rsid w:val="00534774"/>
    <w:rsid w:val="0053634F"/>
    <w:rsid w:val="00537418"/>
    <w:rsid w:val="005403AB"/>
    <w:rsid w:val="00540686"/>
    <w:rsid w:val="0054161D"/>
    <w:rsid w:val="00542AC8"/>
    <w:rsid w:val="00543E6D"/>
    <w:rsid w:val="00544799"/>
    <w:rsid w:val="005448E9"/>
    <w:rsid w:val="00545A58"/>
    <w:rsid w:val="00545BCA"/>
    <w:rsid w:val="00546CAF"/>
    <w:rsid w:val="00547650"/>
    <w:rsid w:val="00547D02"/>
    <w:rsid w:val="00552646"/>
    <w:rsid w:val="00554BF8"/>
    <w:rsid w:val="0055503E"/>
    <w:rsid w:val="005550BE"/>
    <w:rsid w:val="00556D9B"/>
    <w:rsid w:val="005574D5"/>
    <w:rsid w:val="005607B7"/>
    <w:rsid w:val="00561BD1"/>
    <w:rsid w:val="00561F87"/>
    <w:rsid w:val="0056300D"/>
    <w:rsid w:val="005666D3"/>
    <w:rsid w:val="00566B1B"/>
    <w:rsid w:val="00567471"/>
    <w:rsid w:val="00570042"/>
    <w:rsid w:val="00570288"/>
    <w:rsid w:val="005703CB"/>
    <w:rsid w:val="00570734"/>
    <w:rsid w:val="005707B2"/>
    <w:rsid w:val="00570989"/>
    <w:rsid w:val="00570AB6"/>
    <w:rsid w:val="00570D9B"/>
    <w:rsid w:val="005719A2"/>
    <w:rsid w:val="00573AA0"/>
    <w:rsid w:val="00573C15"/>
    <w:rsid w:val="00574283"/>
    <w:rsid w:val="005754C0"/>
    <w:rsid w:val="00576291"/>
    <w:rsid w:val="005763DF"/>
    <w:rsid w:val="005769D0"/>
    <w:rsid w:val="00576F9E"/>
    <w:rsid w:val="00580AE2"/>
    <w:rsid w:val="005811EA"/>
    <w:rsid w:val="005820F5"/>
    <w:rsid w:val="0058265D"/>
    <w:rsid w:val="00582E0D"/>
    <w:rsid w:val="0058411C"/>
    <w:rsid w:val="005848B0"/>
    <w:rsid w:val="00584D15"/>
    <w:rsid w:val="005850A3"/>
    <w:rsid w:val="00585981"/>
    <w:rsid w:val="0058598A"/>
    <w:rsid w:val="00585C00"/>
    <w:rsid w:val="0058691E"/>
    <w:rsid w:val="00586B83"/>
    <w:rsid w:val="00590D65"/>
    <w:rsid w:val="0059147D"/>
    <w:rsid w:val="005928CD"/>
    <w:rsid w:val="00594D14"/>
    <w:rsid w:val="00595480"/>
    <w:rsid w:val="00595A3E"/>
    <w:rsid w:val="00596489"/>
    <w:rsid w:val="005964F5"/>
    <w:rsid w:val="00596938"/>
    <w:rsid w:val="005969D2"/>
    <w:rsid w:val="00596AB5"/>
    <w:rsid w:val="005A039F"/>
    <w:rsid w:val="005A1C1B"/>
    <w:rsid w:val="005A1EFD"/>
    <w:rsid w:val="005A2205"/>
    <w:rsid w:val="005A2797"/>
    <w:rsid w:val="005A3624"/>
    <w:rsid w:val="005A45E9"/>
    <w:rsid w:val="005A528E"/>
    <w:rsid w:val="005A5D37"/>
    <w:rsid w:val="005A6B56"/>
    <w:rsid w:val="005A6E0A"/>
    <w:rsid w:val="005A7640"/>
    <w:rsid w:val="005A7C42"/>
    <w:rsid w:val="005B0B82"/>
    <w:rsid w:val="005B1204"/>
    <w:rsid w:val="005B25A5"/>
    <w:rsid w:val="005B336A"/>
    <w:rsid w:val="005B3E75"/>
    <w:rsid w:val="005B494A"/>
    <w:rsid w:val="005B5919"/>
    <w:rsid w:val="005B6033"/>
    <w:rsid w:val="005B7792"/>
    <w:rsid w:val="005B797B"/>
    <w:rsid w:val="005B7A34"/>
    <w:rsid w:val="005C0271"/>
    <w:rsid w:val="005C0440"/>
    <w:rsid w:val="005C05B2"/>
    <w:rsid w:val="005C0B45"/>
    <w:rsid w:val="005C1021"/>
    <w:rsid w:val="005C11F1"/>
    <w:rsid w:val="005C122B"/>
    <w:rsid w:val="005C1A6F"/>
    <w:rsid w:val="005C1D6C"/>
    <w:rsid w:val="005C20A4"/>
    <w:rsid w:val="005C2399"/>
    <w:rsid w:val="005C2FB2"/>
    <w:rsid w:val="005C3A12"/>
    <w:rsid w:val="005C410F"/>
    <w:rsid w:val="005C419B"/>
    <w:rsid w:val="005C50CB"/>
    <w:rsid w:val="005C51A3"/>
    <w:rsid w:val="005C576A"/>
    <w:rsid w:val="005C58CC"/>
    <w:rsid w:val="005C72B9"/>
    <w:rsid w:val="005C766A"/>
    <w:rsid w:val="005D0A10"/>
    <w:rsid w:val="005D0AEE"/>
    <w:rsid w:val="005D1C77"/>
    <w:rsid w:val="005D1D36"/>
    <w:rsid w:val="005D1E85"/>
    <w:rsid w:val="005D28FC"/>
    <w:rsid w:val="005D2907"/>
    <w:rsid w:val="005D2B4E"/>
    <w:rsid w:val="005D3072"/>
    <w:rsid w:val="005D3A49"/>
    <w:rsid w:val="005D5682"/>
    <w:rsid w:val="005D5A77"/>
    <w:rsid w:val="005D6D61"/>
    <w:rsid w:val="005D7393"/>
    <w:rsid w:val="005D76E5"/>
    <w:rsid w:val="005D7733"/>
    <w:rsid w:val="005D7D8B"/>
    <w:rsid w:val="005D7E54"/>
    <w:rsid w:val="005E1803"/>
    <w:rsid w:val="005E1E6F"/>
    <w:rsid w:val="005E2D31"/>
    <w:rsid w:val="005E3A43"/>
    <w:rsid w:val="005E434D"/>
    <w:rsid w:val="005E495E"/>
    <w:rsid w:val="005E4F4B"/>
    <w:rsid w:val="005E609E"/>
    <w:rsid w:val="005E618A"/>
    <w:rsid w:val="005E6AE6"/>
    <w:rsid w:val="005F0B6A"/>
    <w:rsid w:val="005F0B73"/>
    <w:rsid w:val="005F16F6"/>
    <w:rsid w:val="005F22E5"/>
    <w:rsid w:val="005F28A6"/>
    <w:rsid w:val="005F2B8E"/>
    <w:rsid w:val="005F3D61"/>
    <w:rsid w:val="005F4920"/>
    <w:rsid w:val="005F4AE2"/>
    <w:rsid w:val="005F5360"/>
    <w:rsid w:val="005F5E0C"/>
    <w:rsid w:val="005F7CED"/>
    <w:rsid w:val="005F7E2D"/>
    <w:rsid w:val="0060023E"/>
    <w:rsid w:val="00600BEF"/>
    <w:rsid w:val="00602644"/>
    <w:rsid w:val="00602BDD"/>
    <w:rsid w:val="00602D78"/>
    <w:rsid w:val="00604DB4"/>
    <w:rsid w:val="00606EB5"/>
    <w:rsid w:val="006070C4"/>
    <w:rsid w:val="00607E5D"/>
    <w:rsid w:val="006104DE"/>
    <w:rsid w:val="00610B4F"/>
    <w:rsid w:val="00610F5B"/>
    <w:rsid w:val="00611156"/>
    <w:rsid w:val="00611FD0"/>
    <w:rsid w:val="0061233E"/>
    <w:rsid w:val="00612CE1"/>
    <w:rsid w:val="00613361"/>
    <w:rsid w:val="006133A0"/>
    <w:rsid w:val="00613849"/>
    <w:rsid w:val="006139CF"/>
    <w:rsid w:val="00613D84"/>
    <w:rsid w:val="006143C9"/>
    <w:rsid w:val="006146F9"/>
    <w:rsid w:val="00615268"/>
    <w:rsid w:val="0061560B"/>
    <w:rsid w:val="00615C47"/>
    <w:rsid w:val="00617153"/>
    <w:rsid w:val="00617198"/>
    <w:rsid w:val="00617429"/>
    <w:rsid w:val="00617B81"/>
    <w:rsid w:val="00617D1A"/>
    <w:rsid w:val="00617FBA"/>
    <w:rsid w:val="0062048D"/>
    <w:rsid w:val="0062116B"/>
    <w:rsid w:val="006215DB"/>
    <w:rsid w:val="00621814"/>
    <w:rsid w:val="00622067"/>
    <w:rsid w:val="00622348"/>
    <w:rsid w:val="00622388"/>
    <w:rsid w:val="00622C10"/>
    <w:rsid w:val="0062335F"/>
    <w:rsid w:val="00623BC5"/>
    <w:rsid w:val="00623FF4"/>
    <w:rsid w:val="00624D8A"/>
    <w:rsid w:val="00624F63"/>
    <w:rsid w:val="0062550E"/>
    <w:rsid w:val="00625617"/>
    <w:rsid w:val="0062578A"/>
    <w:rsid w:val="006272DE"/>
    <w:rsid w:val="00627870"/>
    <w:rsid w:val="006304F6"/>
    <w:rsid w:val="00631693"/>
    <w:rsid w:val="006317F7"/>
    <w:rsid w:val="006318A4"/>
    <w:rsid w:val="00631AF6"/>
    <w:rsid w:val="006356C2"/>
    <w:rsid w:val="00635DCC"/>
    <w:rsid w:val="00636711"/>
    <w:rsid w:val="006415AB"/>
    <w:rsid w:val="00644298"/>
    <w:rsid w:val="006446AC"/>
    <w:rsid w:val="00645258"/>
    <w:rsid w:val="0064582E"/>
    <w:rsid w:val="00645B58"/>
    <w:rsid w:val="006464EE"/>
    <w:rsid w:val="00646959"/>
    <w:rsid w:val="00646D21"/>
    <w:rsid w:val="00647098"/>
    <w:rsid w:val="006472BA"/>
    <w:rsid w:val="0065182D"/>
    <w:rsid w:val="00651DCB"/>
    <w:rsid w:val="00651F67"/>
    <w:rsid w:val="006533D0"/>
    <w:rsid w:val="00655A94"/>
    <w:rsid w:val="00656E8C"/>
    <w:rsid w:val="006623CC"/>
    <w:rsid w:val="00663F9B"/>
    <w:rsid w:val="0066406E"/>
    <w:rsid w:val="0066413F"/>
    <w:rsid w:val="006649AF"/>
    <w:rsid w:val="00664B11"/>
    <w:rsid w:val="00666325"/>
    <w:rsid w:val="00667177"/>
    <w:rsid w:val="006673D4"/>
    <w:rsid w:val="00667494"/>
    <w:rsid w:val="0067195B"/>
    <w:rsid w:val="0067271E"/>
    <w:rsid w:val="00672733"/>
    <w:rsid w:val="00672CBD"/>
    <w:rsid w:val="00673853"/>
    <w:rsid w:val="0067396C"/>
    <w:rsid w:val="0067437F"/>
    <w:rsid w:val="00674C40"/>
    <w:rsid w:val="0067550F"/>
    <w:rsid w:val="00676E58"/>
    <w:rsid w:val="00681577"/>
    <w:rsid w:val="0068269D"/>
    <w:rsid w:val="00686201"/>
    <w:rsid w:val="006867F8"/>
    <w:rsid w:val="00686AF1"/>
    <w:rsid w:val="00686BE2"/>
    <w:rsid w:val="00686D00"/>
    <w:rsid w:val="00686E86"/>
    <w:rsid w:val="00687614"/>
    <w:rsid w:val="00687D20"/>
    <w:rsid w:val="00690C13"/>
    <w:rsid w:val="00690CE2"/>
    <w:rsid w:val="006913B7"/>
    <w:rsid w:val="00691671"/>
    <w:rsid w:val="00692258"/>
    <w:rsid w:val="006923BC"/>
    <w:rsid w:val="00692976"/>
    <w:rsid w:val="00692E2A"/>
    <w:rsid w:val="00693307"/>
    <w:rsid w:val="0069372D"/>
    <w:rsid w:val="0069561E"/>
    <w:rsid w:val="00695DEB"/>
    <w:rsid w:val="006962B1"/>
    <w:rsid w:val="0069764F"/>
    <w:rsid w:val="00697716"/>
    <w:rsid w:val="006A01B1"/>
    <w:rsid w:val="006A0B57"/>
    <w:rsid w:val="006A1745"/>
    <w:rsid w:val="006A206F"/>
    <w:rsid w:val="006A230F"/>
    <w:rsid w:val="006A2D9E"/>
    <w:rsid w:val="006A37D6"/>
    <w:rsid w:val="006A45A5"/>
    <w:rsid w:val="006A6AA9"/>
    <w:rsid w:val="006A704D"/>
    <w:rsid w:val="006A791B"/>
    <w:rsid w:val="006B0CC2"/>
    <w:rsid w:val="006B101D"/>
    <w:rsid w:val="006B18CA"/>
    <w:rsid w:val="006B2459"/>
    <w:rsid w:val="006B2609"/>
    <w:rsid w:val="006B29B8"/>
    <w:rsid w:val="006B3F6D"/>
    <w:rsid w:val="006B51B6"/>
    <w:rsid w:val="006B54D8"/>
    <w:rsid w:val="006B5F00"/>
    <w:rsid w:val="006B60E1"/>
    <w:rsid w:val="006B7DD9"/>
    <w:rsid w:val="006C0A72"/>
    <w:rsid w:val="006C10FC"/>
    <w:rsid w:val="006C1CDF"/>
    <w:rsid w:val="006C2562"/>
    <w:rsid w:val="006C3613"/>
    <w:rsid w:val="006C604D"/>
    <w:rsid w:val="006C61D6"/>
    <w:rsid w:val="006C6787"/>
    <w:rsid w:val="006C6F57"/>
    <w:rsid w:val="006C756A"/>
    <w:rsid w:val="006D0136"/>
    <w:rsid w:val="006D18E0"/>
    <w:rsid w:val="006D33A5"/>
    <w:rsid w:val="006D37BA"/>
    <w:rsid w:val="006D5156"/>
    <w:rsid w:val="006E12B8"/>
    <w:rsid w:val="006E2100"/>
    <w:rsid w:val="006E2F99"/>
    <w:rsid w:val="006E3E4D"/>
    <w:rsid w:val="006E4A01"/>
    <w:rsid w:val="006E5D08"/>
    <w:rsid w:val="006E6828"/>
    <w:rsid w:val="006E6890"/>
    <w:rsid w:val="006E6AB8"/>
    <w:rsid w:val="006E7DAC"/>
    <w:rsid w:val="006F08FD"/>
    <w:rsid w:val="006F0CFA"/>
    <w:rsid w:val="006F182A"/>
    <w:rsid w:val="006F1953"/>
    <w:rsid w:val="006F1D69"/>
    <w:rsid w:val="006F233A"/>
    <w:rsid w:val="006F43A7"/>
    <w:rsid w:val="006F5391"/>
    <w:rsid w:val="006F56EC"/>
    <w:rsid w:val="006F5B63"/>
    <w:rsid w:val="006F6144"/>
    <w:rsid w:val="006F7113"/>
    <w:rsid w:val="006F72C5"/>
    <w:rsid w:val="006F766A"/>
    <w:rsid w:val="006F7DB0"/>
    <w:rsid w:val="00700590"/>
    <w:rsid w:val="00700E37"/>
    <w:rsid w:val="00701268"/>
    <w:rsid w:val="007018AB"/>
    <w:rsid w:val="00702047"/>
    <w:rsid w:val="007044E0"/>
    <w:rsid w:val="007046F4"/>
    <w:rsid w:val="00706786"/>
    <w:rsid w:val="00706D12"/>
    <w:rsid w:val="00710177"/>
    <w:rsid w:val="007115CD"/>
    <w:rsid w:val="00711B74"/>
    <w:rsid w:val="00711DB0"/>
    <w:rsid w:val="00711DB4"/>
    <w:rsid w:val="00712159"/>
    <w:rsid w:val="00712A73"/>
    <w:rsid w:val="00713252"/>
    <w:rsid w:val="0071373E"/>
    <w:rsid w:val="00714DC2"/>
    <w:rsid w:val="00715150"/>
    <w:rsid w:val="00716106"/>
    <w:rsid w:val="00716F04"/>
    <w:rsid w:val="00717302"/>
    <w:rsid w:val="007217F0"/>
    <w:rsid w:val="007218BF"/>
    <w:rsid w:val="0072204F"/>
    <w:rsid w:val="00722508"/>
    <w:rsid w:val="007226BE"/>
    <w:rsid w:val="00722775"/>
    <w:rsid w:val="00722A5A"/>
    <w:rsid w:val="00722D38"/>
    <w:rsid w:val="00723D50"/>
    <w:rsid w:val="007263BC"/>
    <w:rsid w:val="00726681"/>
    <w:rsid w:val="00726786"/>
    <w:rsid w:val="0072752B"/>
    <w:rsid w:val="0073136D"/>
    <w:rsid w:val="0073235E"/>
    <w:rsid w:val="00732C1F"/>
    <w:rsid w:val="00732C3E"/>
    <w:rsid w:val="00733575"/>
    <w:rsid w:val="00733777"/>
    <w:rsid w:val="007337F0"/>
    <w:rsid w:val="007339A0"/>
    <w:rsid w:val="00733C15"/>
    <w:rsid w:val="007348C9"/>
    <w:rsid w:val="00735737"/>
    <w:rsid w:val="007368C9"/>
    <w:rsid w:val="0073787D"/>
    <w:rsid w:val="00737CEC"/>
    <w:rsid w:val="0074087D"/>
    <w:rsid w:val="00740A3F"/>
    <w:rsid w:val="00741D3D"/>
    <w:rsid w:val="0074270A"/>
    <w:rsid w:val="00743B77"/>
    <w:rsid w:val="00744475"/>
    <w:rsid w:val="00744B24"/>
    <w:rsid w:val="00744BC8"/>
    <w:rsid w:val="00745499"/>
    <w:rsid w:val="007457C8"/>
    <w:rsid w:val="007458E8"/>
    <w:rsid w:val="00750BE9"/>
    <w:rsid w:val="00752B6F"/>
    <w:rsid w:val="00753432"/>
    <w:rsid w:val="0075482C"/>
    <w:rsid w:val="00755A8E"/>
    <w:rsid w:val="00756E70"/>
    <w:rsid w:val="007575A0"/>
    <w:rsid w:val="00757C7E"/>
    <w:rsid w:val="00757DF7"/>
    <w:rsid w:val="00760CA6"/>
    <w:rsid w:val="00761DA9"/>
    <w:rsid w:val="0076593D"/>
    <w:rsid w:val="007659CD"/>
    <w:rsid w:val="00765BED"/>
    <w:rsid w:val="00765D26"/>
    <w:rsid w:val="00766119"/>
    <w:rsid w:val="007664A7"/>
    <w:rsid w:val="00766D46"/>
    <w:rsid w:val="0076760A"/>
    <w:rsid w:val="00767F29"/>
    <w:rsid w:val="00773006"/>
    <w:rsid w:val="00773042"/>
    <w:rsid w:val="00775089"/>
    <w:rsid w:val="007765DF"/>
    <w:rsid w:val="007778FF"/>
    <w:rsid w:val="00780000"/>
    <w:rsid w:val="007805D4"/>
    <w:rsid w:val="00780EB4"/>
    <w:rsid w:val="007825E6"/>
    <w:rsid w:val="00782D3E"/>
    <w:rsid w:val="00783705"/>
    <w:rsid w:val="00783779"/>
    <w:rsid w:val="00783E58"/>
    <w:rsid w:val="007848CB"/>
    <w:rsid w:val="00784967"/>
    <w:rsid w:val="007855F2"/>
    <w:rsid w:val="00786C62"/>
    <w:rsid w:val="007877DC"/>
    <w:rsid w:val="00790007"/>
    <w:rsid w:val="00790E79"/>
    <w:rsid w:val="00792F57"/>
    <w:rsid w:val="00793C7C"/>
    <w:rsid w:val="00793E79"/>
    <w:rsid w:val="007940C9"/>
    <w:rsid w:val="007962C2"/>
    <w:rsid w:val="00796CC8"/>
    <w:rsid w:val="007970B4"/>
    <w:rsid w:val="00797C22"/>
    <w:rsid w:val="007A0AB6"/>
    <w:rsid w:val="007A1FE6"/>
    <w:rsid w:val="007A2B61"/>
    <w:rsid w:val="007A4910"/>
    <w:rsid w:val="007A4CE9"/>
    <w:rsid w:val="007A589C"/>
    <w:rsid w:val="007A5DF4"/>
    <w:rsid w:val="007A619F"/>
    <w:rsid w:val="007A621D"/>
    <w:rsid w:val="007A6A3E"/>
    <w:rsid w:val="007A751E"/>
    <w:rsid w:val="007B042A"/>
    <w:rsid w:val="007B0633"/>
    <w:rsid w:val="007B0A57"/>
    <w:rsid w:val="007B0B68"/>
    <w:rsid w:val="007B1119"/>
    <w:rsid w:val="007B301C"/>
    <w:rsid w:val="007B3900"/>
    <w:rsid w:val="007B443B"/>
    <w:rsid w:val="007B6194"/>
    <w:rsid w:val="007B690F"/>
    <w:rsid w:val="007B6FEF"/>
    <w:rsid w:val="007B7588"/>
    <w:rsid w:val="007C1686"/>
    <w:rsid w:val="007C5204"/>
    <w:rsid w:val="007C564D"/>
    <w:rsid w:val="007C59DB"/>
    <w:rsid w:val="007C7195"/>
    <w:rsid w:val="007D0CAE"/>
    <w:rsid w:val="007D1B70"/>
    <w:rsid w:val="007D1D65"/>
    <w:rsid w:val="007D28E3"/>
    <w:rsid w:val="007D2BDF"/>
    <w:rsid w:val="007D3127"/>
    <w:rsid w:val="007D47CD"/>
    <w:rsid w:val="007D4C8A"/>
    <w:rsid w:val="007D5027"/>
    <w:rsid w:val="007D69ED"/>
    <w:rsid w:val="007D7ECE"/>
    <w:rsid w:val="007D7FD8"/>
    <w:rsid w:val="007E0D7F"/>
    <w:rsid w:val="007E1F67"/>
    <w:rsid w:val="007E247C"/>
    <w:rsid w:val="007E26AF"/>
    <w:rsid w:val="007E2F32"/>
    <w:rsid w:val="007E3AD6"/>
    <w:rsid w:val="007E4639"/>
    <w:rsid w:val="007E4E9F"/>
    <w:rsid w:val="007E5235"/>
    <w:rsid w:val="007E5EF9"/>
    <w:rsid w:val="007E5F56"/>
    <w:rsid w:val="007E5F5F"/>
    <w:rsid w:val="007E604F"/>
    <w:rsid w:val="007E6A48"/>
    <w:rsid w:val="007E70BD"/>
    <w:rsid w:val="007E7470"/>
    <w:rsid w:val="007E7D6A"/>
    <w:rsid w:val="007F2771"/>
    <w:rsid w:val="007F3CCE"/>
    <w:rsid w:val="007F3FAB"/>
    <w:rsid w:val="007F4ACD"/>
    <w:rsid w:val="007F4C2D"/>
    <w:rsid w:val="007F4EF7"/>
    <w:rsid w:val="007F65AE"/>
    <w:rsid w:val="007F73B7"/>
    <w:rsid w:val="007F7AB1"/>
    <w:rsid w:val="00800BA6"/>
    <w:rsid w:val="00800F01"/>
    <w:rsid w:val="0080188D"/>
    <w:rsid w:val="00801E15"/>
    <w:rsid w:val="0080262E"/>
    <w:rsid w:val="00803D69"/>
    <w:rsid w:val="00804106"/>
    <w:rsid w:val="008045D5"/>
    <w:rsid w:val="00804722"/>
    <w:rsid w:val="00805354"/>
    <w:rsid w:val="0080548C"/>
    <w:rsid w:val="0080597B"/>
    <w:rsid w:val="008064FB"/>
    <w:rsid w:val="00806E19"/>
    <w:rsid w:val="0080715F"/>
    <w:rsid w:val="00807950"/>
    <w:rsid w:val="00807A2C"/>
    <w:rsid w:val="00810716"/>
    <w:rsid w:val="00810752"/>
    <w:rsid w:val="008108AC"/>
    <w:rsid w:val="00810A60"/>
    <w:rsid w:val="00810CE4"/>
    <w:rsid w:val="00812502"/>
    <w:rsid w:val="00812F53"/>
    <w:rsid w:val="0081305A"/>
    <w:rsid w:val="00813C3F"/>
    <w:rsid w:val="00814D25"/>
    <w:rsid w:val="00815B6F"/>
    <w:rsid w:val="00815CEA"/>
    <w:rsid w:val="00816179"/>
    <w:rsid w:val="00816ECA"/>
    <w:rsid w:val="0081773A"/>
    <w:rsid w:val="00820543"/>
    <w:rsid w:val="00820A58"/>
    <w:rsid w:val="00820EE0"/>
    <w:rsid w:val="0082147C"/>
    <w:rsid w:val="008234B8"/>
    <w:rsid w:val="0082365A"/>
    <w:rsid w:val="008248D9"/>
    <w:rsid w:val="00824B88"/>
    <w:rsid w:val="00825858"/>
    <w:rsid w:val="00827697"/>
    <w:rsid w:val="00830B46"/>
    <w:rsid w:val="008318D8"/>
    <w:rsid w:val="008320F2"/>
    <w:rsid w:val="008334BD"/>
    <w:rsid w:val="0083361D"/>
    <w:rsid w:val="00833E5F"/>
    <w:rsid w:val="00837B8D"/>
    <w:rsid w:val="00837D6F"/>
    <w:rsid w:val="008406F8"/>
    <w:rsid w:val="0084085F"/>
    <w:rsid w:val="00840EDD"/>
    <w:rsid w:val="00842114"/>
    <w:rsid w:val="00843051"/>
    <w:rsid w:val="00843C4B"/>
    <w:rsid w:val="008452C7"/>
    <w:rsid w:val="008459F3"/>
    <w:rsid w:val="00845A74"/>
    <w:rsid w:val="00846F96"/>
    <w:rsid w:val="0085044D"/>
    <w:rsid w:val="008505EC"/>
    <w:rsid w:val="00850EB9"/>
    <w:rsid w:val="00850EC6"/>
    <w:rsid w:val="00851685"/>
    <w:rsid w:val="00852D8E"/>
    <w:rsid w:val="00854873"/>
    <w:rsid w:val="00855384"/>
    <w:rsid w:val="0085596F"/>
    <w:rsid w:val="00855C0B"/>
    <w:rsid w:val="0085673A"/>
    <w:rsid w:val="0086033F"/>
    <w:rsid w:val="0086039E"/>
    <w:rsid w:val="008605A3"/>
    <w:rsid w:val="00860907"/>
    <w:rsid w:val="008610C9"/>
    <w:rsid w:val="00861148"/>
    <w:rsid w:val="00863EF7"/>
    <w:rsid w:val="00866B99"/>
    <w:rsid w:val="00866CF8"/>
    <w:rsid w:val="00867615"/>
    <w:rsid w:val="0087040A"/>
    <w:rsid w:val="0087085D"/>
    <w:rsid w:val="00870982"/>
    <w:rsid w:val="00870B1C"/>
    <w:rsid w:val="00870D72"/>
    <w:rsid w:val="00871130"/>
    <w:rsid w:val="00871878"/>
    <w:rsid w:val="00871963"/>
    <w:rsid w:val="00873FA1"/>
    <w:rsid w:val="00874664"/>
    <w:rsid w:val="00875809"/>
    <w:rsid w:val="00875959"/>
    <w:rsid w:val="008760FC"/>
    <w:rsid w:val="00876BB0"/>
    <w:rsid w:val="008778C5"/>
    <w:rsid w:val="00877CB1"/>
    <w:rsid w:val="00881B74"/>
    <w:rsid w:val="008822F7"/>
    <w:rsid w:val="00882E24"/>
    <w:rsid w:val="00882EAA"/>
    <w:rsid w:val="00883C71"/>
    <w:rsid w:val="0088441A"/>
    <w:rsid w:val="00885A1C"/>
    <w:rsid w:val="008864CA"/>
    <w:rsid w:val="00886657"/>
    <w:rsid w:val="00887023"/>
    <w:rsid w:val="00892847"/>
    <w:rsid w:val="00893C47"/>
    <w:rsid w:val="00894A02"/>
    <w:rsid w:val="00894FBC"/>
    <w:rsid w:val="00895B3E"/>
    <w:rsid w:val="008A10E1"/>
    <w:rsid w:val="008A246A"/>
    <w:rsid w:val="008A332B"/>
    <w:rsid w:val="008A3BF3"/>
    <w:rsid w:val="008A3CBC"/>
    <w:rsid w:val="008A3EFE"/>
    <w:rsid w:val="008A420F"/>
    <w:rsid w:val="008A42CD"/>
    <w:rsid w:val="008A4919"/>
    <w:rsid w:val="008A4A0A"/>
    <w:rsid w:val="008A5AA0"/>
    <w:rsid w:val="008A6C6E"/>
    <w:rsid w:val="008A758F"/>
    <w:rsid w:val="008A781D"/>
    <w:rsid w:val="008A7915"/>
    <w:rsid w:val="008A79BD"/>
    <w:rsid w:val="008B0AFE"/>
    <w:rsid w:val="008B0FC1"/>
    <w:rsid w:val="008B119F"/>
    <w:rsid w:val="008B1731"/>
    <w:rsid w:val="008B19CB"/>
    <w:rsid w:val="008B291C"/>
    <w:rsid w:val="008B3119"/>
    <w:rsid w:val="008B3552"/>
    <w:rsid w:val="008B36D3"/>
    <w:rsid w:val="008B4A38"/>
    <w:rsid w:val="008B70EE"/>
    <w:rsid w:val="008B7F14"/>
    <w:rsid w:val="008C007F"/>
    <w:rsid w:val="008C027A"/>
    <w:rsid w:val="008C0FBE"/>
    <w:rsid w:val="008C27C3"/>
    <w:rsid w:val="008C2ACC"/>
    <w:rsid w:val="008C395C"/>
    <w:rsid w:val="008C3DBC"/>
    <w:rsid w:val="008C3F9A"/>
    <w:rsid w:val="008C50B4"/>
    <w:rsid w:val="008C58F8"/>
    <w:rsid w:val="008C68A5"/>
    <w:rsid w:val="008D0158"/>
    <w:rsid w:val="008D19F1"/>
    <w:rsid w:val="008D2C83"/>
    <w:rsid w:val="008D2C9D"/>
    <w:rsid w:val="008D36A9"/>
    <w:rsid w:val="008D39D4"/>
    <w:rsid w:val="008D5687"/>
    <w:rsid w:val="008D5E01"/>
    <w:rsid w:val="008D68AE"/>
    <w:rsid w:val="008E01EB"/>
    <w:rsid w:val="008E0548"/>
    <w:rsid w:val="008E05C3"/>
    <w:rsid w:val="008E0EBA"/>
    <w:rsid w:val="008E11F1"/>
    <w:rsid w:val="008E16AF"/>
    <w:rsid w:val="008E1CD4"/>
    <w:rsid w:val="008E2F3A"/>
    <w:rsid w:val="008E35E3"/>
    <w:rsid w:val="008E378B"/>
    <w:rsid w:val="008E685F"/>
    <w:rsid w:val="008E6A7E"/>
    <w:rsid w:val="008E6AD7"/>
    <w:rsid w:val="008F1570"/>
    <w:rsid w:val="008F22ED"/>
    <w:rsid w:val="008F33D6"/>
    <w:rsid w:val="008F4CB9"/>
    <w:rsid w:val="008F4D44"/>
    <w:rsid w:val="008F4EBC"/>
    <w:rsid w:val="008F5BC4"/>
    <w:rsid w:val="008F70EC"/>
    <w:rsid w:val="00900597"/>
    <w:rsid w:val="0090248A"/>
    <w:rsid w:val="00902E26"/>
    <w:rsid w:val="00903131"/>
    <w:rsid w:val="00903285"/>
    <w:rsid w:val="00903EFA"/>
    <w:rsid w:val="00904D41"/>
    <w:rsid w:val="00905BBA"/>
    <w:rsid w:val="00905D6C"/>
    <w:rsid w:val="00905FF9"/>
    <w:rsid w:val="00907999"/>
    <w:rsid w:val="009104D0"/>
    <w:rsid w:val="009107F5"/>
    <w:rsid w:val="00911DC3"/>
    <w:rsid w:val="00912643"/>
    <w:rsid w:val="009130B2"/>
    <w:rsid w:val="00913354"/>
    <w:rsid w:val="00914D90"/>
    <w:rsid w:val="00915173"/>
    <w:rsid w:val="009204F4"/>
    <w:rsid w:val="009205D1"/>
    <w:rsid w:val="00921282"/>
    <w:rsid w:val="009212D0"/>
    <w:rsid w:val="00922B36"/>
    <w:rsid w:val="00923D6F"/>
    <w:rsid w:val="00925416"/>
    <w:rsid w:val="00925623"/>
    <w:rsid w:val="00925A29"/>
    <w:rsid w:val="009264E6"/>
    <w:rsid w:val="00931A22"/>
    <w:rsid w:val="00932436"/>
    <w:rsid w:val="00932919"/>
    <w:rsid w:val="009329CB"/>
    <w:rsid w:val="00932A40"/>
    <w:rsid w:val="009332B0"/>
    <w:rsid w:val="009336D2"/>
    <w:rsid w:val="00933CF2"/>
    <w:rsid w:val="00936078"/>
    <w:rsid w:val="009361D7"/>
    <w:rsid w:val="009363DD"/>
    <w:rsid w:val="0094172A"/>
    <w:rsid w:val="009445B3"/>
    <w:rsid w:val="0094589E"/>
    <w:rsid w:val="00945A68"/>
    <w:rsid w:val="009477EA"/>
    <w:rsid w:val="00947B4C"/>
    <w:rsid w:val="00947CA0"/>
    <w:rsid w:val="00950AF0"/>
    <w:rsid w:val="00950B38"/>
    <w:rsid w:val="00951683"/>
    <w:rsid w:val="00952CDC"/>
    <w:rsid w:val="009530FC"/>
    <w:rsid w:val="009534CF"/>
    <w:rsid w:val="00953858"/>
    <w:rsid w:val="00953B68"/>
    <w:rsid w:val="009540C1"/>
    <w:rsid w:val="00954DEC"/>
    <w:rsid w:val="00955202"/>
    <w:rsid w:val="00955D5C"/>
    <w:rsid w:val="009569EC"/>
    <w:rsid w:val="009570F7"/>
    <w:rsid w:val="00960920"/>
    <w:rsid w:val="00960FD7"/>
    <w:rsid w:val="00961E5D"/>
    <w:rsid w:val="0096286B"/>
    <w:rsid w:val="00962E16"/>
    <w:rsid w:val="009637CC"/>
    <w:rsid w:val="00964454"/>
    <w:rsid w:val="00964A31"/>
    <w:rsid w:val="00965709"/>
    <w:rsid w:val="0096674E"/>
    <w:rsid w:val="00966FED"/>
    <w:rsid w:val="00970E4F"/>
    <w:rsid w:val="009713C8"/>
    <w:rsid w:val="00972316"/>
    <w:rsid w:val="00972EF7"/>
    <w:rsid w:val="009734A0"/>
    <w:rsid w:val="0097469D"/>
    <w:rsid w:val="00974E5F"/>
    <w:rsid w:val="00974ED7"/>
    <w:rsid w:val="00975A92"/>
    <w:rsid w:val="00976831"/>
    <w:rsid w:val="0097691C"/>
    <w:rsid w:val="00976F15"/>
    <w:rsid w:val="00977997"/>
    <w:rsid w:val="00980A52"/>
    <w:rsid w:val="00980F49"/>
    <w:rsid w:val="0098174F"/>
    <w:rsid w:val="00983068"/>
    <w:rsid w:val="009836CE"/>
    <w:rsid w:val="0098794C"/>
    <w:rsid w:val="009910D4"/>
    <w:rsid w:val="009913A3"/>
    <w:rsid w:val="009925BF"/>
    <w:rsid w:val="009941B4"/>
    <w:rsid w:val="00994465"/>
    <w:rsid w:val="00994F14"/>
    <w:rsid w:val="009952A9"/>
    <w:rsid w:val="0099580F"/>
    <w:rsid w:val="00996DA3"/>
    <w:rsid w:val="009A05FF"/>
    <w:rsid w:val="009A11EA"/>
    <w:rsid w:val="009A203A"/>
    <w:rsid w:val="009A3894"/>
    <w:rsid w:val="009A4489"/>
    <w:rsid w:val="009A59FC"/>
    <w:rsid w:val="009A620F"/>
    <w:rsid w:val="009A66EC"/>
    <w:rsid w:val="009A72FE"/>
    <w:rsid w:val="009A7374"/>
    <w:rsid w:val="009A7F2A"/>
    <w:rsid w:val="009B043D"/>
    <w:rsid w:val="009B1065"/>
    <w:rsid w:val="009B1739"/>
    <w:rsid w:val="009B1790"/>
    <w:rsid w:val="009B38C8"/>
    <w:rsid w:val="009B4602"/>
    <w:rsid w:val="009B4BCD"/>
    <w:rsid w:val="009B668F"/>
    <w:rsid w:val="009B671F"/>
    <w:rsid w:val="009B68E8"/>
    <w:rsid w:val="009B6B1C"/>
    <w:rsid w:val="009B6C63"/>
    <w:rsid w:val="009B7A6B"/>
    <w:rsid w:val="009B7D18"/>
    <w:rsid w:val="009C0B4B"/>
    <w:rsid w:val="009C0B9D"/>
    <w:rsid w:val="009C1A13"/>
    <w:rsid w:val="009C280A"/>
    <w:rsid w:val="009C3A9F"/>
    <w:rsid w:val="009C4111"/>
    <w:rsid w:val="009C59B7"/>
    <w:rsid w:val="009C6963"/>
    <w:rsid w:val="009C70C6"/>
    <w:rsid w:val="009D033F"/>
    <w:rsid w:val="009D0E9D"/>
    <w:rsid w:val="009D1CDF"/>
    <w:rsid w:val="009D20FF"/>
    <w:rsid w:val="009D21D1"/>
    <w:rsid w:val="009D2382"/>
    <w:rsid w:val="009D2943"/>
    <w:rsid w:val="009D320E"/>
    <w:rsid w:val="009D3831"/>
    <w:rsid w:val="009D3B53"/>
    <w:rsid w:val="009D488B"/>
    <w:rsid w:val="009D4C1D"/>
    <w:rsid w:val="009D5933"/>
    <w:rsid w:val="009D5D07"/>
    <w:rsid w:val="009E0C10"/>
    <w:rsid w:val="009E121F"/>
    <w:rsid w:val="009E1607"/>
    <w:rsid w:val="009E18B1"/>
    <w:rsid w:val="009E308E"/>
    <w:rsid w:val="009E3355"/>
    <w:rsid w:val="009E456D"/>
    <w:rsid w:val="009E629D"/>
    <w:rsid w:val="009E63FE"/>
    <w:rsid w:val="009F00E7"/>
    <w:rsid w:val="009F0202"/>
    <w:rsid w:val="009F075B"/>
    <w:rsid w:val="009F07E8"/>
    <w:rsid w:val="009F0BF5"/>
    <w:rsid w:val="009F0C5C"/>
    <w:rsid w:val="009F1C56"/>
    <w:rsid w:val="009F27BD"/>
    <w:rsid w:val="009F3C22"/>
    <w:rsid w:val="009F3C2A"/>
    <w:rsid w:val="009F3D73"/>
    <w:rsid w:val="009F3F93"/>
    <w:rsid w:val="009F43D7"/>
    <w:rsid w:val="009F5180"/>
    <w:rsid w:val="009F5DC8"/>
    <w:rsid w:val="009F5F7C"/>
    <w:rsid w:val="009F6D2F"/>
    <w:rsid w:val="009F6F16"/>
    <w:rsid w:val="009F71E9"/>
    <w:rsid w:val="009F77CB"/>
    <w:rsid w:val="009F7B39"/>
    <w:rsid w:val="00A01252"/>
    <w:rsid w:val="00A018D6"/>
    <w:rsid w:val="00A01912"/>
    <w:rsid w:val="00A01998"/>
    <w:rsid w:val="00A0248B"/>
    <w:rsid w:val="00A03755"/>
    <w:rsid w:val="00A046B3"/>
    <w:rsid w:val="00A04A07"/>
    <w:rsid w:val="00A04A1A"/>
    <w:rsid w:val="00A04AF2"/>
    <w:rsid w:val="00A051A6"/>
    <w:rsid w:val="00A07066"/>
    <w:rsid w:val="00A07103"/>
    <w:rsid w:val="00A106F1"/>
    <w:rsid w:val="00A11029"/>
    <w:rsid w:val="00A12A96"/>
    <w:rsid w:val="00A133A9"/>
    <w:rsid w:val="00A13D80"/>
    <w:rsid w:val="00A1405C"/>
    <w:rsid w:val="00A14828"/>
    <w:rsid w:val="00A15F6C"/>
    <w:rsid w:val="00A1625F"/>
    <w:rsid w:val="00A16BBA"/>
    <w:rsid w:val="00A17ABE"/>
    <w:rsid w:val="00A20CBB"/>
    <w:rsid w:val="00A20CCC"/>
    <w:rsid w:val="00A21EBB"/>
    <w:rsid w:val="00A221C2"/>
    <w:rsid w:val="00A23DAA"/>
    <w:rsid w:val="00A257A2"/>
    <w:rsid w:val="00A26D8F"/>
    <w:rsid w:val="00A26E57"/>
    <w:rsid w:val="00A27E14"/>
    <w:rsid w:val="00A30AAB"/>
    <w:rsid w:val="00A315C1"/>
    <w:rsid w:val="00A31D0A"/>
    <w:rsid w:val="00A33D0D"/>
    <w:rsid w:val="00A34277"/>
    <w:rsid w:val="00A342DE"/>
    <w:rsid w:val="00A356E5"/>
    <w:rsid w:val="00A35F7E"/>
    <w:rsid w:val="00A36C72"/>
    <w:rsid w:val="00A36FAE"/>
    <w:rsid w:val="00A3710C"/>
    <w:rsid w:val="00A37FB8"/>
    <w:rsid w:val="00A40F51"/>
    <w:rsid w:val="00A4121C"/>
    <w:rsid w:val="00A427D4"/>
    <w:rsid w:val="00A42F92"/>
    <w:rsid w:val="00A4479E"/>
    <w:rsid w:val="00A44EDD"/>
    <w:rsid w:val="00A466D8"/>
    <w:rsid w:val="00A46BC3"/>
    <w:rsid w:val="00A47867"/>
    <w:rsid w:val="00A47FB3"/>
    <w:rsid w:val="00A50880"/>
    <w:rsid w:val="00A50B9E"/>
    <w:rsid w:val="00A50C0A"/>
    <w:rsid w:val="00A51591"/>
    <w:rsid w:val="00A51D62"/>
    <w:rsid w:val="00A52030"/>
    <w:rsid w:val="00A544F2"/>
    <w:rsid w:val="00A54F86"/>
    <w:rsid w:val="00A55416"/>
    <w:rsid w:val="00A56278"/>
    <w:rsid w:val="00A5658C"/>
    <w:rsid w:val="00A56CB1"/>
    <w:rsid w:val="00A5755F"/>
    <w:rsid w:val="00A57888"/>
    <w:rsid w:val="00A579AE"/>
    <w:rsid w:val="00A57FD9"/>
    <w:rsid w:val="00A61355"/>
    <w:rsid w:val="00A6144E"/>
    <w:rsid w:val="00A647B6"/>
    <w:rsid w:val="00A64CBC"/>
    <w:rsid w:val="00A651B4"/>
    <w:rsid w:val="00A6565F"/>
    <w:rsid w:val="00A65ADA"/>
    <w:rsid w:val="00A65F24"/>
    <w:rsid w:val="00A6671F"/>
    <w:rsid w:val="00A66CCF"/>
    <w:rsid w:val="00A67E45"/>
    <w:rsid w:val="00A729AE"/>
    <w:rsid w:val="00A72B9D"/>
    <w:rsid w:val="00A73067"/>
    <w:rsid w:val="00A73251"/>
    <w:rsid w:val="00A743D5"/>
    <w:rsid w:val="00A7672B"/>
    <w:rsid w:val="00A82583"/>
    <w:rsid w:val="00A82946"/>
    <w:rsid w:val="00A8428D"/>
    <w:rsid w:val="00A84AC9"/>
    <w:rsid w:val="00A854ED"/>
    <w:rsid w:val="00A86757"/>
    <w:rsid w:val="00A87545"/>
    <w:rsid w:val="00A90A4A"/>
    <w:rsid w:val="00A90C7A"/>
    <w:rsid w:val="00A9119A"/>
    <w:rsid w:val="00A93579"/>
    <w:rsid w:val="00A93CA5"/>
    <w:rsid w:val="00A9416F"/>
    <w:rsid w:val="00A942A5"/>
    <w:rsid w:val="00A94B31"/>
    <w:rsid w:val="00A95F05"/>
    <w:rsid w:val="00A96DE1"/>
    <w:rsid w:val="00A9733A"/>
    <w:rsid w:val="00AA0F47"/>
    <w:rsid w:val="00AA11AC"/>
    <w:rsid w:val="00AA1742"/>
    <w:rsid w:val="00AA18D6"/>
    <w:rsid w:val="00AA2A7A"/>
    <w:rsid w:val="00AA32C9"/>
    <w:rsid w:val="00AA6687"/>
    <w:rsid w:val="00AA7210"/>
    <w:rsid w:val="00AA78E7"/>
    <w:rsid w:val="00AB11A9"/>
    <w:rsid w:val="00AB2D44"/>
    <w:rsid w:val="00AB2EA5"/>
    <w:rsid w:val="00AB3A36"/>
    <w:rsid w:val="00AB4A30"/>
    <w:rsid w:val="00AB4E30"/>
    <w:rsid w:val="00AB5523"/>
    <w:rsid w:val="00AB564F"/>
    <w:rsid w:val="00AB7BA4"/>
    <w:rsid w:val="00AC0178"/>
    <w:rsid w:val="00AC1CA5"/>
    <w:rsid w:val="00AC2245"/>
    <w:rsid w:val="00AC33AE"/>
    <w:rsid w:val="00AC5275"/>
    <w:rsid w:val="00AC683E"/>
    <w:rsid w:val="00AC73F7"/>
    <w:rsid w:val="00AC7509"/>
    <w:rsid w:val="00AD013B"/>
    <w:rsid w:val="00AD09E4"/>
    <w:rsid w:val="00AD0A3D"/>
    <w:rsid w:val="00AD0E96"/>
    <w:rsid w:val="00AD12E9"/>
    <w:rsid w:val="00AD1EA9"/>
    <w:rsid w:val="00AD37A7"/>
    <w:rsid w:val="00AD477D"/>
    <w:rsid w:val="00AD4D5B"/>
    <w:rsid w:val="00AD5CB9"/>
    <w:rsid w:val="00AD629E"/>
    <w:rsid w:val="00AD66AF"/>
    <w:rsid w:val="00AD6FEA"/>
    <w:rsid w:val="00AD791A"/>
    <w:rsid w:val="00AE01F0"/>
    <w:rsid w:val="00AE030B"/>
    <w:rsid w:val="00AE0533"/>
    <w:rsid w:val="00AE0F7D"/>
    <w:rsid w:val="00AE26DF"/>
    <w:rsid w:val="00AE3FC1"/>
    <w:rsid w:val="00AE4B72"/>
    <w:rsid w:val="00AE4C83"/>
    <w:rsid w:val="00AE58C4"/>
    <w:rsid w:val="00AE68B8"/>
    <w:rsid w:val="00AE7379"/>
    <w:rsid w:val="00AE7382"/>
    <w:rsid w:val="00AE7B2C"/>
    <w:rsid w:val="00AE7F6D"/>
    <w:rsid w:val="00AF0B41"/>
    <w:rsid w:val="00AF1157"/>
    <w:rsid w:val="00AF1306"/>
    <w:rsid w:val="00AF13B4"/>
    <w:rsid w:val="00AF1580"/>
    <w:rsid w:val="00AF241C"/>
    <w:rsid w:val="00AF3DF7"/>
    <w:rsid w:val="00AF5CBC"/>
    <w:rsid w:val="00AF65F4"/>
    <w:rsid w:val="00AF69CA"/>
    <w:rsid w:val="00AF752F"/>
    <w:rsid w:val="00AF7596"/>
    <w:rsid w:val="00B00071"/>
    <w:rsid w:val="00B00251"/>
    <w:rsid w:val="00B0058D"/>
    <w:rsid w:val="00B04293"/>
    <w:rsid w:val="00B0467B"/>
    <w:rsid w:val="00B04A5E"/>
    <w:rsid w:val="00B05B2A"/>
    <w:rsid w:val="00B06975"/>
    <w:rsid w:val="00B070BB"/>
    <w:rsid w:val="00B0727E"/>
    <w:rsid w:val="00B07484"/>
    <w:rsid w:val="00B0781E"/>
    <w:rsid w:val="00B07AE9"/>
    <w:rsid w:val="00B07FC6"/>
    <w:rsid w:val="00B10A2C"/>
    <w:rsid w:val="00B1190C"/>
    <w:rsid w:val="00B11977"/>
    <w:rsid w:val="00B12032"/>
    <w:rsid w:val="00B12303"/>
    <w:rsid w:val="00B12789"/>
    <w:rsid w:val="00B13159"/>
    <w:rsid w:val="00B1490B"/>
    <w:rsid w:val="00B15497"/>
    <w:rsid w:val="00B1561E"/>
    <w:rsid w:val="00B15F10"/>
    <w:rsid w:val="00B16E80"/>
    <w:rsid w:val="00B16EC4"/>
    <w:rsid w:val="00B17299"/>
    <w:rsid w:val="00B1755D"/>
    <w:rsid w:val="00B203D2"/>
    <w:rsid w:val="00B205D9"/>
    <w:rsid w:val="00B20C20"/>
    <w:rsid w:val="00B21990"/>
    <w:rsid w:val="00B21CEC"/>
    <w:rsid w:val="00B2233B"/>
    <w:rsid w:val="00B22F18"/>
    <w:rsid w:val="00B24BA8"/>
    <w:rsid w:val="00B24E67"/>
    <w:rsid w:val="00B2555E"/>
    <w:rsid w:val="00B25966"/>
    <w:rsid w:val="00B25E07"/>
    <w:rsid w:val="00B26ACD"/>
    <w:rsid w:val="00B274BE"/>
    <w:rsid w:val="00B27B38"/>
    <w:rsid w:val="00B30118"/>
    <w:rsid w:val="00B30559"/>
    <w:rsid w:val="00B30903"/>
    <w:rsid w:val="00B31CAD"/>
    <w:rsid w:val="00B33041"/>
    <w:rsid w:val="00B33FAB"/>
    <w:rsid w:val="00B34CC0"/>
    <w:rsid w:val="00B35105"/>
    <w:rsid w:val="00B36E90"/>
    <w:rsid w:val="00B37AF7"/>
    <w:rsid w:val="00B37D35"/>
    <w:rsid w:val="00B402A5"/>
    <w:rsid w:val="00B409AB"/>
    <w:rsid w:val="00B40F0B"/>
    <w:rsid w:val="00B423EF"/>
    <w:rsid w:val="00B428EC"/>
    <w:rsid w:val="00B43C1A"/>
    <w:rsid w:val="00B456CD"/>
    <w:rsid w:val="00B4673D"/>
    <w:rsid w:val="00B47457"/>
    <w:rsid w:val="00B5043F"/>
    <w:rsid w:val="00B5126D"/>
    <w:rsid w:val="00B51EB4"/>
    <w:rsid w:val="00B53439"/>
    <w:rsid w:val="00B53601"/>
    <w:rsid w:val="00B53873"/>
    <w:rsid w:val="00B5387C"/>
    <w:rsid w:val="00B53A7A"/>
    <w:rsid w:val="00B54054"/>
    <w:rsid w:val="00B57642"/>
    <w:rsid w:val="00B60F1A"/>
    <w:rsid w:val="00B6181A"/>
    <w:rsid w:val="00B62CBE"/>
    <w:rsid w:val="00B62EED"/>
    <w:rsid w:val="00B6449D"/>
    <w:rsid w:val="00B646F8"/>
    <w:rsid w:val="00B64819"/>
    <w:rsid w:val="00B64EBE"/>
    <w:rsid w:val="00B650C8"/>
    <w:rsid w:val="00B6632C"/>
    <w:rsid w:val="00B66A6E"/>
    <w:rsid w:val="00B66A83"/>
    <w:rsid w:val="00B67FBB"/>
    <w:rsid w:val="00B70595"/>
    <w:rsid w:val="00B71802"/>
    <w:rsid w:val="00B7190E"/>
    <w:rsid w:val="00B730F1"/>
    <w:rsid w:val="00B737DD"/>
    <w:rsid w:val="00B73CB3"/>
    <w:rsid w:val="00B74177"/>
    <w:rsid w:val="00B77671"/>
    <w:rsid w:val="00B77BBF"/>
    <w:rsid w:val="00B77E68"/>
    <w:rsid w:val="00B81150"/>
    <w:rsid w:val="00B81189"/>
    <w:rsid w:val="00B81934"/>
    <w:rsid w:val="00B81DC6"/>
    <w:rsid w:val="00B823D4"/>
    <w:rsid w:val="00B848E0"/>
    <w:rsid w:val="00B84916"/>
    <w:rsid w:val="00B84E0C"/>
    <w:rsid w:val="00B85CD1"/>
    <w:rsid w:val="00B85D41"/>
    <w:rsid w:val="00B85DEB"/>
    <w:rsid w:val="00B87181"/>
    <w:rsid w:val="00B8789E"/>
    <w:rsid w:val="00B90F2A"/>
    <w:rsid w:val="00B910D1"/>
    <w:rsid w:val="00B91C68"/>
    <w:rsid w:val="00B928B2"/>
    <w:rsid w:val="00B92C64"/>
    <w:rsid w:val="00B92DBD"/>
    <w:rsid w:val="00B9418E"/>
    <w:rsid w:val="00B94A9F"/>
    <w:rsid w:val="00B957B3"/>
    <w:rsid w:val="00B96696"/>
    <w:rsid w:val="00BA189B"/>
    <w:rsid w:val="00BA2498"/>
    <w:rsid w:val="00BA2623"/>
    <w:rsid w:val="00BA30A1"/>
    <w:rsid w:val="00BA3CAC"/>
    <w:rsid w:val="00BA4744"/>
    <w:rsid w:val="00BA47BB"/>
    <w:rsid w:val="00BA4B3E"/>
    <w:rsid w:val="00BA4B48"/>
    <w:rsid w:val="00BA65B9"/>
    <w:rsid w:val="00BA6BB2"/>
    <w:rsid w:val="00BA7BCF"/>
    <w:rsid w:val="00BB0226"/>
    <w:rsid w:val="00BB2042"/>
    <w:rsid w:val="00BB267F"/>
    <w:rsid w:val="00BB3925"/>
    <w:rsid w:val="00BB3BC0"/>
    <w:rsid w:val="00BB410A"/>
    <w:rsid w:val="00BB414D"/>
    <w:rsid w:val="00BB461E"/>
    <w:rsid w:val="00BB4F4D"/>
    <w:rsid w:val="00BB5B30"/>
    <w:rsid w:val="00BB5CDC"/>
    <w:rsid w:val="00BB62E4"/>
    <w:rsid w:val="00BB6828"/>
    <w:rsid w:val="00BB7C4B"/>
    <w:rsid w:val="00BC2054"/>
    <w:rsid w:val="00BC2440"/>
    <w:rsid w:val="00BC31B9"/>
    <w:rsid w:val="00BC330E"/>
    <w:rsid w:val="00BC4616"/>
    <w:rsid w:val="00BC4C4C"/>
    <w:rsid w:val="00BC4C64"/>
    <w:rsid w:val="00BC7422"/>
    <w:rsid w:val="00BC7738"/>
    <w:rsid w:val="00BC7B3E"/>
    <w:rsid w:val="00BC7DC0"/>
    <w:rsid w:val="00BD07ED"/>
    <w:rsid w:val="00BD1218"/>
    <w:rsid w:val="00BD1235"/>
    <w:rsid w:val="00BD1A23"/>
    <w:rsid w:val="00BD28C3"/>
    <w:rsid w:val="00BD2F02"/>
    <w:rsid w:val="00BD3517"/>
    <w:rsid w:val="00BD4A12"/>
    <w:rsid w:val="00BD4E18"/>
    <w:rsid w:val="00BD4F61"/>
    <w:rsid w:val="00BD5FA1"/>
    <w:rsid w:val="00BD69B5"/>
    <w:rsid w:val="00BD6F70"/>
    <w:rsid w:val="00BD75D9"/>
    <w:rsid w:val="00BE175A"/>
    <w:rsid w:val="00BE176A"/>
    <w:rsid w:val="00BE1842"/>
    <w:rsid w:val="00BE2142"/>
    <w:rsid w:val="00BE2BA9"/>
    <w:rsid w:val="00BE351D"/>
    <w:rsid w:val="00BE46F4"/>
    <w:rsid w:val="00BE4EB6"/>
    <w:rsid w:val="00BE54BE"/>
    <w:rsid w:val="00BF00E8"/>
    <w:rsid w:val="00BF00F2"/>
    <w:rsid w:val="00BF11B2"/>
    <w:rsid w:val="00BF28CF"/>
    <w:rsid w:val="00BF2906"/>
    <w:rsid w:val="00BF3656"/>
    <w:rsid w:val="00BF3AB2"/>
    <w:rsid w:val="00BF4567"/>
    <w:rsid w:val="00BF51DB"/>
    <w:rsid w:val="00BF5544"/>
    <w:rsid w:val="00BF591E"/>
    <w:rsid w:val="00BF638D"/>
    <w:rsid w:val="00BF64CF"/>
    <w:rsid w:val="00BF6E00"/>
    <w:rsid w:val="00BF7A92"/>
    <w:rsid w:val="00BF7E2A"/>
    <w:rsid w:val="00C03069"/>
    <w:rsid w:val="00C03C61"/>
    <w:rsid w:val="00C041C8"/>
    <w:rsid w:val="00C05533"/>
    <w:rsid w:val="00C05DF8"/>
    <w:rsid w:val="00C100DB"/>
    <w:rsid w:val="00C10411"/>
    <w:rsid w:val="00C10639"/>
    <w:rsid w:val="00C121FD"/>
    <w:rsid w:val="00C1272E"/>
    <w:rsid w:val="00C1389D"/>
    <w:rsid w:val="00C141B3"/>
    <w:rsid w:val="00C14BC0"/>
    <w:rsid w:val="00C15A9E"/>
    <w:rsid w:val="00C15B88"/>
    <w:rsid w:val="00C160F0"/>
    <w:rsid w:val="00C165CE"/>
    <w:rsid w:val="00C167C3"/>
    <w:rsid w:val="00C179EE"/>
    <w:rsid w:val="00C17F36"/>
    <w:rsid w:val="00C20E34"/>
    <w:rsid w:val="00C20EB5"/>
    <w:rsid w:val="00C22CCC"/>
    <w:rsid w:val="00C22DE5"/>
    <w:rsid w:val="00C22FD8"/>
    <w:rsid w:val="00C25DDC"/>
    <w:rsid w:val="00C26E29"/>
    <w:rsid w:val="00C2710F"/>
    <w:rsid w:val="00C30939"/>
    <w:rsid w:val="00C318FF"/>
    <w:rsid w:val="00C3193F"/>
    <w:rsid w:val="00C331B9"/>
    <w:rsid w:val="00C33798"/>
    <w:rsid w:val="00C33E58"/>
    <w:rsid w:val="00C33EAF"/>
    <w:rsid w:val="00C34144"/>
    <w:rsid w:val="00C35898"/>
    <w:rsid w:val="00C3635C"/>
    <w:rsid w:val="00C37EEE"/>
    <w:rsid w:val="00C41F30"/>
    <w:rsid w:val="00C41FE2"/>
    <w:rsid w:val="00C42058"/>
    <w:rsid w:val="00C43DD0"/>
    <w:rsid w:val="00C447ED"/>
    <w:rsid w:val="00C451DD"/>
    <w:rsid w:val="00C45CC4"/>
    <w:rsid w:val="00C461E5"/>
    <w:rsid w:val="00C4670A"/>
    <w:rsid w:val="00C46D42"/>
    <w:rsid w:val="00C46EB2"/>
    <w:rsid w:val="00C4755B"/>
    <w:rsid w:val="00C475BD"/>
    <w:rsid w:val="00C47999"/>
    <w:rsid w:val="00C47D04"/>
    <w:rsid w:val="00C5055C"/>
    <w:rsid w:val="00C505D7"/>
    <w:rsid w:val="00C506D9"/>
    <w:rsid w:val="00C5114B"/>
    <w:rsid w:val="00C51613"/>
    <w:rsid w:val="00C51DAC"/>
    <w:rsid w:val="00C521CD"/>
    <w:rsid w:val="00C52211"/>
    <w:rsid w:val="00C5247B"/>
    <w:rsid w:val="00C52F21"/>
    <w:rsid w:val="00C52FAE"/>
    <w:rsid w:val="00C531AA"/>
    <w:rsid w:val="00C53FB2"/>
    <w:rsid w:val="00C54002"/>
    <w:rsid w:val="00C54378"/>
    <w:rsid w:val="00C54C0D"/>
    <w:rsid w:val="00C561D0"/>
    <w:rsid w:val="00C57BBB"/>
    <w:rsid w:val="00C615BC"/>
    <w:rsid w:val="00C616AB"/>
    <w:rsid w:val="00C62A72"/>
    <w:rsid w:val="00C6334F"/>
    <w:rsid w:val="00C63EA9"/>
    <w:rsid w:val="00C63F31"/>
    <w:rsid w:val="00C655F7"/>
    <w:rsid w:val="00C65E65"/>
    <w:rsid w:val="00C669B8"/>
    <w:rsid w:val="00C66A8D"/>
    <w:rsid w:val="00C66CC3"/>
    <w:rsid w:val="00C67586"/>
    <w:rsid w:val="00C67960"/>
    <w:rsid w:val="00C7025C"/>
    <w:rsid w:val="00C706E2"/>
    <w:rsid w:val="00C7123F"/>
    <w:rsid w:val="00C71EE4"/>
    <w:rsid w:val="00C73D0B"/>
    <w:rsid w:val="00C73F41"/>
    <w:rsid w:val="00C741F7"/>
    <w:rsid w:val="00C74293"/>
    <w:rsid w:val="00C74B09"/>
    <w:rsid w:val="00C7662F"/>
    <w:rsid w:val="00C77B62"/>
    <w:rsid w:val="00C77CF8"/>
    <w:rsid w:val="00C77FE6"/>
    <w:rsid w:val="00C80826"/>
    <w:rsid w:val="00C8112F"/>
    <w:rsid w:val="00C82783"/>
    <w:rsid w:val="00C83507"/>
    <w:rsid w:val="00C83B5C"/>
    <w:rsid w:val="00C84B24"/>
    <w:rsid w:val="00C84EBA"/>
    <w:rsid w:val="00C85284"/>
    <w:rsid w:val="00C85576"/>
    <w:rsid w:val="00C855F5"/>
    <w:rsid w:val="00C85ED1"/>
    <w:rsid w:val="00C86067"/>
    <w:rsid w:val="00C86348"/>
    <w:rsid w:val="00C8651A"/>
    <w:rsid w:val="00C868B5"/>
    <w:rsid w:val="00C86994"/>
    <w:rsid w:val="00C87038"/>
    <w:rsid w:val="00C8796F"/>
    <w:rsid w:val="00C90BC0"/>
    <w:rsid w:val="00C910BD"/>
    <w:rsid w:val="00C9134E"/>
    <w:rsid w:val="00C9141A"/>
    <w:rsid w:val="00C91FD2"/>
    <w:rsid w:val="00C92A43"/>
    <w:rsid w:val="00C92C07"/>
    <w:rsid w:val="00C92E32"/>
    <w:rsid w:val="00C93DD1"/>
    <w:rsid w:val="00C950EC"/>
    <w:rsid w:val="00C954A9"/>
    <w:rsid w:val="00C960A7"/>
    <w:rsid w:val="00C966B6"/>
    <w:rsid w:val="00C96A63"/>
    <w:rsid w:val="00C97042"/>
    <w:rsid w:val="00C97221"/>
    <w:rsid w:val="00C9725D"/>
    <w:rsid w:val="00C979F7"/>
    <w:rsid w:val="00C97F4D"/>
    <w:rsid w:val="00CA01C4"/>
    <w:rsid w:val="00CA0659"/>
    <w:rsid w:val="00CA0FBB"/>
    <w:rsid w:val="00CA2784"/>
    <w:rsid w:val="00CA37A7"/>
    <w:rsid w:val="00CA51D6"/>
    <w:rsid w:val="00CA54AE"/>
    <w:rsid w:val="00CA64D4"/>
    <w:rsid w:val="00CA7886"/>
    <w:rsid w:val="00CB13D6"/>
    <w:rsid w:val="00CB1DE5"/>
    <w:rsid w:val="00CB346F"/>
    <w:rsid w:val="00CB3B07"/>
    <w:rsid w:val="00CB3BB9"/>
    <w:rsid w:val="00CB3CDB"/>
    <w:rsid w:val="00CB510E"/>
    <w:rsid w:val="00CB5FF7"/>
    <w:rsid w:val="00CB7267"/>
    <w:rsid w:val="00CB755E"/>
    <w:rsid w:val="00CC01DD"/>
    <w:rsid w:val="00CC23B5"/>
    <w:rsid w:val="00CC3A96"/>
    <w:rsid w:val="00CC3D79"/>
    <w:rsid w:val="00CC47FA"/>
    <w:rsid w:val="00CC630E"/>
    <w:rsid w:val="00CC6ACE"/>
    <w:rsid w:val="00CD02EF"/>
    <w:rsid w:val="00CD1F08"/>
    <w:rsid w:val="00CD265A"/>
    <w:rsid w:val="00CD2772"/>
    <w:rsid w:val="00CD3790"/>
    <w:rsid w:val="00CD4DB6"/>
    <w:rsid w:val="00CD5E24"/>
    <w:rsid w:val="00CD6F37"/>
    <w:rsid w:val="00CD7AA1"/>
    <w:rsid w:val="00CE2289"/>
    <w:rsid w:val="00CE2390"/>
    <w:rsid w:val="00CE3426"/>
    <w:rsid w:val="00CE5274"/>
    <w:rsid w:val="00CE5CC5"/>
    <w:rsid w:val="00CE5E62"/>
    <w:rsid w:val="00CE710F"/>
    <w:rsid w:val="00CE7717"/>
    <w:rsid w:val="00CF111F"/>
    <w:rsid w:val="00CF13D2"/>
    <w:rsid w:val="00CF267E"/>
    <w:rsid w:val="00CF3353"/>
    <w:rsid w:val="00CF6206"/>
    <w:rsid w:val="00CF62EB"/>
    <w:rsid w:val="00CF6C08"/>
    <w:rsid w:val="00CF6FB8"/>
    <w:rsid w:val="00CF70A9"/>
    <w:rsid w:val="00CF74CA"/>
    <w:rsid w:val="00CF75C9"/>
    <w:rsid w:val="00CF7C6A"/>
    <w:rsid w:val="00D0051D"/>
    <w:rsid w:val="00D00A40"/>
    <w:rsid w:val="00D0135D"/>
    <w:rsid w:val="00D014C8"/>
    <w:rsid w:val="00D017CB"/>
    <w:rsid w:val="00D01876"/>
    <w:rsid w:val="00D01DF5"/>
    <w:rsid w:val="00D0270A"/>
    <w:rsid w:val="00D02711"/>
    <w:rsid w:val="00D027A2"/>
    <w:rsid w:val="00D02DA4"/>
    <w:rsid w:val="00D02E1D"/>
    <w:rsid w:val="00D03A07"/>
    <w:rsid w:val="00D03C21"/>
    <w:rsid w:val="00D03FF3"/>
    <w:rsid w:val="00D04B38"/>
    <w:rsid w:val="00D050BB"/>
    <w:rsid w:val="00D054F9"/>
    <w:rsid w:val="00D057EB"/>
    <w:rsid w:val="00D07094"/>
    <w:rsid w:val="00D075FD"/>
    <w:rsid w:val="00D101D6"/>
    <w:rsid w:val="00D1061D"/>
    <w:rsid w:val="00D10A36"/>
    <w:rsid w:val="00D12FA2"/>
    <w:rsid w:val="00D1355D"/>
    <w:rsid w:val="00D1357C"/>
    <w:rsid w:val="00D141CC"/>
    <w:rsid w:val="00D156DC"/>
    <w:rsid w:val="00D15888"/>
    <w:rsid w:val="00D172EF"/>
    <w:rsid w:val="00D1745B"/>
    <w:rsid w:val="00D1763A"/>
    <w:rsid w:val="00D2025C"/>
    <w:rsid w:val="00D20F91"/>
    <w:rsid w:val="00D21397"/>
    <w:rsid w:val="00D22E2B"/>
    <w:rsid w:val="00D22F9D"/>
    <w:rsid w:val="00D232E3"/>
    <w:rsid w:val="00D23CD4"/>
    <w:rsid w:val="00D24ADE"/>
    <w:rsid w:val="00D27892"/>
    <w:rsid w:val="00D3115F"/>
    <w:rsid w:val="00D315BB"/>
    <w:rsid w:val="00D31775"/>
    <w:rsid w:val="00D34F7F"/>
    <w:rsid w:val="00D358D6"/>
    <w:rsid w:val="00D36030"/>
    <w:rsid w:val="00D36AB5"/>
    <w:rsid w:val="00D36F99"/>
    <w:rsid w:val="00D376B5"/>
    <w:rsid w:val="00D3787F"/>
    <w:rsid w:val="00D40B4B"/>
    <w:rsid w:val="00D40B89"/>
    <w:rsid w:val="00D41219"/>
    <w:rsid w:val="00D4121D"/>
    <w:rsid w:val="00D42267"/>
    <w:rsid w:val="00D4256C"/>
    <w:rsid w:val="00D42578"/>
    <w:rsid w:val="00D43281"/>
    <w:rsid w:val="00D44319"/>
    <w:rsid w:val="00D4475A"/>
    <w:rsid w:val="00D44F08"/>
    <w:rsid w:val="00D45CE1"/>
    <w:rsid w:val="00D47344"/>
    <w:rsid w:val="00D47F20"/>
    <w:rsid w:val="00D5259E"/>
    <w:rsid w:val="00D52816"/>
    <w:rsid w:val="00D537BE"/>
    <w:rsid w:val="00D53FC7"/>
    <w:rsid w:val="00D56C66"/>
    <w:rsid w:val="00D570BF"/>
    <w:rsid w:val="00D605F8"/>
    <w:rsid w:val="00D60F1A"/>
    <w:rsid w:val="00D61625"/>
    <w:rsid w:val="00D61AF4"/>
    <w:rsid w:val="00D61F14"/>
    <w:rsid w:val="00D630E6"/>
    <w:rsid w:val="00D637C1"/>
    <w:rsid w:val="00D63AA0"/>
    <w:rsid w:val="00D63C5A"/>
    <w:rsid w:val="00D63CBF"/>
    <w:rsid w:val="00D63F04"/>
    <w:rsid w:val="00D64AC1"/>
    <w:rsid w:val="00D64AD7"/>
    <w:rsid w:val="00D64FEE"/>
    <w:rsid w:val="00D658EA"/>
    <w:rsid w:val="00D65B2D"/>
    <w:rsid w:val="00D6680E"/>
    <w:rsid w:val="00D7062A"/>
    <w:rsid w:val="00D72887"/>
    <w:rsid w:val="00D73508"/>
    <w:rsid w:val="00D737E4"/>
    <w:rsid w:val="00D7583F"/>
    <w:rsid w:val="00D7620C"/>
    <w:rsid w:val="00D76682"/>
    <w:rsid w:val="00D77AC9"/>
    <w:rsid w:val="00D81020"/>
    <w:rsid w:val="00D823F4"/>
    <w:rsid w:val="00D824B9"/>
    <w:rsid w:val="00D83AB1"/>
    <w:rsid w:val="00D83B67"/>
    <w:rsid w:val="00D8480B"/>
    <w:rsid w:val="00D84823"/>
    <w:rsid w:val="00D8492F"/>
    <w:rsid w:val="00D901B8"/>
    <w:rsid w:val="00D91766"/>
    <w:rsid w:val="00D91DC9"/>
    <w:rsid w:val="00D92A6C"/>
    <w:rsid w:val="00D94B3A"/>
    <w:rsid w:val="00D96A9B"/>
    <w:rsid w:val="00D974D0"/>
    <w:rsid w:val="00D97D2E"/>
    <w:rsid w:val="00DA104E"/>
    <w:rsid w:val="00DA2509"/>
    <w:rsid w:val="00DA285B"/>
    <w:rsid w:val="00DA3E10"/>
    <w:rsid w:val="00DA411A"/>
    <w:rsid w:val="00DA4140"/>
    <w:rsid w:val="00DA43FC"/>
    <w:rsid w:val="00DA552A"/>
    <w:rsid w:val="00DA5544"/>
    <w:rsid w:val="00DA55D3"/>
    <w:rsid w:val="00DA5BEB"/>
    <w:rsid w:val="00DA6DFD"/>
    <w:rsid w:val="00DA73E6"/>
    <w:rsid w:val="00DA7BFD"/>
    <w:rsid w:val="00DB0220"/>
    <w:rsid w:val="00DB083C"/>
    <w:rsid w:val="00DB16CD"/>
    <w:rsid w:val="00DB1705"/>
    <w:rsid w:val="00DB2F14"/>
    <w:rsid w:val="00DB31B5"/>
    <w:rsid w:val="00DB3235"/>
    <w:rsid w:val="00DB34FD"/>
    <w:rsid w:val="00DB41E4"/>
    <w:rsid w:val="00DB603A"/>
    <w:rsid w:val="00DB6070"/>
    <w:rsid w:val="00DB6E97"/>
    <w:rsid w:val="00DB74C3"/>
    <w:rsid w:val="00DC03B7"/>
    <w:rsid w:val="00DC08C9"/>
    <w:rsid w:val="00DC0B86"/>
    <w:rsid w:val="00DC104A"/>
    <w:rsid w:val="00DC28AA"/>
    <w:rsid w:val="00DC2D48"/>
    <w:rsid w:val="00DC2E41"/>
    <w:rsid w:val="00DC3074"/>
    <w:rsid w:val="00DC3627"/>
    <w:rsid w:val="00DC3BAA"/>
    <w:rsid w:val="00DC4E06"/>
    <w:rsid w:val="00DC5E5A"/>
    <w:rsid w:val="00DC62F6"/>
    <w:rsid w:val="00DD1560"/>
    <w:rsid w:val="00DD1970"/>
    <w:rsid w:val="00DD2C39"/>
    <w:rsid w:val="00DD35DB"/>
    <w:rsid w:val="00DD5EA8"/>
    <w:rsid w:val="00DD5F1A"/>
    <w:rsid w:val="00DD6808"/>
    <w:rsid w:val="00DD7CA0"/>
    <w:rsid w:val="00DD7D0B"/>
    <w:rsid w:val="00DD7E07"/>
    <w:rsid w:val="00DE02CB"/>
    <w:rsid w:val="00DE0E8F"/>
    <w:rsid w:val="00DE2CFD"/>
    <w:rsid w:val="00DE30BE"/>
    <w:rsid w:val="00DE39C9"/>
    <w:rsid w:val="00DF05D9"/>
    <w:rsid w:val="00DF08C2"/>
    <w:rsid w:val="00DF0B2E"/>
    <w:rsid w:val="00DF0C67"/>
    <w:rsid w:val="00DF25FA"/>
    <w:rsid w:val="00DF2B5F"/>
    <w:rsid w:val="00DF31E9"/>
    <w:rsid w:val="00DF46D0"/>
    <w:rsid w:val="00DF4B66"/>
    <w:rsid w:val="00DF5C5E"/>
    <w:rsid w:val="00DF6C37"/>
    <w:rsid w:val="00DF76DB"/>
    <w:rsid w:val="00E008D1"/>
    <w:rsid w:val="00E01898"/>
    <w:rsid w:val="00E02243"/>
    <w:rsid w:val="00E02340"/>
    <w:rsid w:val="00E02F49"/>
    <w:rsid w:val="00E0478C"/>
    <w:rsid w:val="00E06A24"/>
    <w:rsid w:val="00E07116"/>
    <w:rsid w:val="00E071DF"/>
    <w:rsid w:val="00E07709"/>
    <w:rsid w:val="00E07EFD"/>
    <w:rsid w:val="00E114AA"/>
    <w:rsid w:val="00E11AD1"/>
    <w:rsid w:val="00E121C4"/>
    <w:rsid w:val="00E1384B"/>
    <w:rsid w:val="00E13F5A"/>
    <w:rsid w:val="00E14128"/>
    <w:rsid w:val="00E14777"/>
    <w:rsid w:val="00E14AE3"/>
    <w:rsid w:val="00E14EEA"/>
    <w:rsid w:val="00E15042"/>
    <w:rsid w:val="00E167E4"/>
    <w:rsid w:val="00E16F62"/>
    <w:rsid w:val="00E17105"/>
    <w:rsid w:val="00E17143"/>
    <w:rsid w:val="00E1715A"/>
    <w:rsid w:val="00E17736"/>
    <w:rsid w:val="00E211F6"/>
    <w:rsid w:val="00E21C69"/>
    <w:rsid w:val="00E220E8"/>
    <w:rsid w:val="00E229A3"/>
    <w:rsid w:val="00E237D4"/>
    <w:rsid w:val="00E2435A"/>
    <w:rsid w:val="00E25D01"/>
    <w:rsid w:val="00E2696E"/>
    <w:rsid w:val="00E26D4A"/>
    <w:rsid w:val="00E27187"/>
    <w:rsid w:val="00E27809"/>
    <w:rsid w:val="00E3035D"/>
    <w:rsid w:val="00E30783"/>
    <w:rsid w:val="00E30A34"/>
    <w:rsid w:val="00E317B3"/>
    <w:rsid w:val="00E32FE4"/>
    <w:rsid w:val="00E330B5"/>
    <w:rsid w:val="00E331DE"/>
    <w:rsid w:val="00E3323F"/>
    <w:rsid w:val="00E356FC"/>
    <w:rsid w:val="00E360C0"/>
    <w:rsid w:val="00E361D0"/>
    <w:rsid w:val="00E36A42"/>
    <w:rsid w:val="00E370CB"/>
    <w:rsid w:val="00E37221"/>
    <w:rsid w:val="00E37418"/>
    <w:rsid w:val="00E411BB"/>
    <w:rsid w:val="00E4126A"/>
    <w:rsid w:val="00E41349"/>
    <w:rsid w:val="00E41678"/>
    <w:rsid w:val="00E41EFF"/>
    <w:rsid w:val="00E4215D"/>
    <w:rsid w:val="00E432D0"/>
    <w:rsid w:val="00E447E2"/>
    <w:rsid w:val="00E45AF1"/>
    <w:rsid w:val="00E45DBD"/>
    <w:rsid w:val="00E46043"/>
    <w:rsid w:val="00E46204"/>
    <w:rsid w:val="00E4635A"/>
    <w:rsid w:val="00E5006A"/>
    <w:rsid w:val="00E529F2"/>
    <w:rsid w:val="00E52D6D"/>
    <w:rsid w:val="00E53DB9"/>
    <w:rsid w:val="00E53E5E"/>
    <w:rsid w:val="00E56223"/>
    <w:rsid w:val="00E604B2"/>
    <w:rsid w:val="00E622FA"/>
    <w:rsid w:val="00E625FC"/>
    <w:rsid w:val="00E6266D"/>
    <w:rsid w:val="00E6370E"/>
    <w:rsid w:val="00E64F89"/>
    <w:rsid w:val="00E65E96"/>
    <w:rsid w:val="00E667BB"/>
    <w:rsid w:val="00E67A5E"/>
    <w:rsid w:val="00E67B34"/>
    <w:rsid w:val="00E67BAA"/>
    <w:rsid w:val="00E713A8"/>
    <w:rsid w:val="00E722CA"/>
    <w:rsid w:val="00E7303C"/>
    <w:rsid w:val="00E73215"/>
    <w:rsid w:val="00E739F8"/>
    <w:rsid w:val="00E746F9"/>
    <w:rsid w:val="00E74A7F"/>
    <w:rsid w:val="00E758BE"/>
    <w:rsid w:val="00E7650F"/>
    <w:rsid w:val="00E76BFC"/>
    <w:rsid w:val="00E773DB"/>
    <w:rsid w:val="00E80F95"/>
    <w:rsid w:val="00E815CB"/>
    <w:rsid w:val="00E816E9"/>
    <w:rsid w:val="00E82C71"/>
    <w:rsid w:val="00E83155"/>
    <w:rsid w:val="00E832B7"/>
    <w:rsid w:val="00E83D5C"/>
    <w:rsid w:val="00E847E5"/>
    <w:rsid w:val="00E84DE1"/>
    <w:rsid w:val="00E8504D"/>
    <w:rsid w:val="00E86AF9"/>
    <w:rsid w:val="00E86F8C"/>
    <w:rsid w:val="00E8700D"/>
    <w:rsid w:val="00E873F1"/>
    <w:rsid w:val="00E875CD"/>
    <w:rsid w:val="00E90D0D"/>
    <w:rsid w:val="00E92802"/>
    <w:rsid w:val="00E9342B"/>
    <w:rsid w:val="00E93562"/>
    <w:rsid w:val="00E93AEC"/>
    <w:rsid w:val="00E95020"/>
    <w:rsid w:val="00E9504C"/>
    <w:rsid w:val="00E9556E"/>
    <w:rsid w:val="00E95B4F"/>
    <w:rsid w:val="00E96283"/>
    <w:rsid w:val="00E97C8A"/>
    <w:rsid w:val="00EA172D"/>
    <w:rsid w:val="00EA1F26"/>
    <w:rsid w:val="00EA20CA"/>
    <w:rsid w:val="00EA2553"/>
    <w:rsid w:val="00EA3623"/>
    <w:rsid w:val="00EA3C8E"/>
    <w:rsid w:val="00EA3E87"/>
    <w:rsid w:val="00EA3EDA"/>
    <w:rsid w:val="00EA4B65"/>
    <w:rsid w:val="00EA51A0"/>
    <w:rsid w:val="00EA5F17"/>
    <w:rsid w:val="00EA7337"/>
    <w:rsid w:val="00EB056B"/>
    <w:rsid w:val="00EB0D94"/>
    <w:rsid w:val="00EB1937"/>
    <w:rsid w:val="00EB221A"/>
    <w:rsid w:val="00EB3D15"/>
    <w:rsid w:val="00EB4DF2"/>
    <w:rsid w:val="00EB5576"/>
    <w:rsid w:val="00EB5AD8"/>
    <w:rsid w:val="00EB5C02"/>
    <w:rsid w:val="00EC1155"/>
    <w:rsid w:val="00EC1164"/>
    <w:rsid w:val="00EC16BC"/>
    <w:rsid w:val="00EC1B40"/>
    <w:rsid w:val="00EC20F5"/>
    <w:rsid w:val="00EC37B3"/>
    <w:rsid w:val="00EC3B91"/>
    <w:rsid w:val="00EC5152"/>
    <w:rsid w:val="00EC5AA3"/>
    <w:rsid w:val="00EC62F9"/>
    <w:rsid w:val="00EC647B"/>
    <w:rsid w:val="00EC7097"/>
    <w:rsid w:val="00EC7827"/>
    <w:rsid w:val="00EC7D24"/>
    <w:rsid w:val="00EC7F1C"/>
    <w:rsid w:val="00ED0194"/>
    <w:rsid w:val="00ED0ED9"/>
    <w:rsid w:val="00ED143E"/>
    <w:rsid w:val="00ED28FD"/>
    <w:rsid w:val="00ED4E1B"/>
    <w:rsid w:val="00ED53BD"/>
    <w:rsid w:val="00ED6034"/>
    <w:rsid w:val="00EE0B37"/>
    <w:rsid w:val="00EE274F"/>
    <w:rsid w:val="00EE2D51"/>
    <w:rsid w:val="00EE304C"/>
    <w:rsid w:val="00EE4402"/>
    <w:rsid w:val="00EE4B63"/>
    <w:rsid w:val="00EE51BF"/>
    <w:rsid w:val="00EE5CCA"/>
    <w:rsid w:val="00EF00B5"/>
    <w:rsid w:val="00EF28CF"/>
    <w:rsid w:val="00EF3508"/>
    <w:rsid w:val="00EF39A3"/>
    <w:rsid w:val="00EF449A"/>
    <w:rsid w:val="00EF5C3A"/>
    <w:rsid w:val="00EF621F"/>
    <w:rsid w:val="00EF6EA6"/>
    <w:rsid w:val="00EF7C75"/>
    <w:rsid w:val="00F00E38"/>
    <w:rsid w:val="00F02045"/>
    <w:rsid w:val="00F02147"/>
    <w:rsid w:val="00F02A32"/>
    <w:rsid w:val="00F02DAD"/>
    <w:rsid w:val="00F03399"/>
    <w:rsid w:val="00F03C3E"/>
    <w:rsid w:val="00F03DD3"/>
    <w:rsid w:val="00F045BF"/>
    <w:rsid w:val="00F05216"/>
    <w:rsid w:val="00F05663"/>
    <w:rsid w:val="00F0669A"/>
    <w:rsid w:val="00F07754"/>
    <w:rsid w:val="00F078A2"/>
    <w:rsid w:val="00F128DE"/>
    <w:rsid w:val="00F12B7B"/>
    <w:rsid w:val="00F134E3"/>
    <w:rsid w:val="00F13791"/>
    <w:rsid w:val="00F14029"/>
    <w:rsid w:val="00F150DF"/>
    <w:rsid w:val="00F154B6"/>
    <w:rsid w:val="00F16BE2"/>
    <w:rsid w:val="00F17FA4"/>
    <w:rsid w:val="00F2063F"/>
    <w:rsid w:val="00F20BF4"/>
    <w:rsid w:val="00F20E3E"/>
    <w:rsid w:val="00F21077"/>
    <w:rsid w:val="00F212F3"/>
    <w:rsid w:val="00F21790"/>
    <w:rsid w:val="00F21D43"/>
    <w:rsid w:val="00F22CEC"/>
    <w:rsid w:val="00F23551"/>
    <w:rsid w:val="00F2509A"/>
    <w:rsid w:val="00F265D0"/>
    <w:rsid w:val="00F2690C"/>
    <w:rsid w:val="00F26F80"/>
    <w:rsid w:val="00F27D2E"/>
    <w:rsid w:val="00F319E3"/>
    <w:rsid w:val="00F340B6"/>
    <w:rsid w:val="00F34646"/>
    <w:rsid w:val="00F34AAF"/>
    <w:rsid w:val="00F3650F"/>
    <w:rsid w:val="00F36BEB"/>
    <w:rsid w:val="00F375BC"/>
    <w:rsid w:val="00F376DE"/>
    <w:rsid w:val="00F37757"/>
    <w:rsid w:val="00F37C89"/>
    <w:rsid w:val="00F4019F"/>
    <w:rsid w:val="00F4085C"/>
    <w:rsid w:val="00F40918"/>
    <w:rsid w:val="00F419CE"/>
    <w:rsid w:val="00F42440"/>
    <w:rsid w:val="00F43323"/>
    <w:rsid w:val="00F436C4"/>
    <w:rsid w:val="00F441B1"/>
    <w:rsid w:val="00F45168"/>
    <w:rsid w:val="00F4538D"/>
    <w:rsid w:val="00F4540D"/>
    <w:rsid w:val="00F45502"/>
    <w:rsid w:val="00F45846"/>
    <w:rsid w:val="00F475E6"/>
    <w:rsid w:val="00F4767D"/>
    <w:rsid w:val="00F504A0"/>
    <w:rsid w:val="00F50789"/>
    <w:rsid w:val="00F50991"/>
    <w:rsid w:val="00F50E6D"/>
    <w:rsid w:val="00F5106B"/>
    <w:rsid w:val="00F51238"/>
    <w:rsid w:val="00F51C51"/>
    <w:rsid w:val="00F51C84"/>
    <w:rsid w:val="00F51C96"/>
    <w:rsid w:val="00F51E84"/>
    <w:rsid w:val="00F51FDD"/>
    <w:rsid w:val="00F52B91"/>
    <w:rsid w:val="00F52EF3"/>
    <w:rsid w:val="00F53247"/>
    <w:rsid w:val="00F53461"/>
    <w:rsid w:val="00F5352D"/>
    <w:rsid w:val="00F53FB7"/>
    <w:rsid w:val="00F54BC0"/>
    <w:rsid w:val="00F554DE"/>
    <w:rsid w:val="00F560AA"/>
    <w:rsid w:val="00F56532"/>
    <w:rsid w:val="00F57516"/>
    <w:rsid w:val="00F57AA8"/>
    <w:rsid w:val="00F57CAA"/>
    <w:rsid w:val="00F60C3B"/>
    <w:rsid w:val="00F60D34"/>
    <w:rsid w:val="00F61BF4"/>
    <w:rsid w:val="00F628D4"/>
    <w:rsid w:val="00F63FEF"/>
    <w:rsid w:val="00F64473"/>
    <w:rsid w:val="00F656F9"/>
    <w:rsid w:val="00F6682B"/>
    <w:rsid w:val="00F67BE5"/>
    <w:rsid w:val="00F67CFB"/>
    <w:rsid w:val="00F67EB8"/>
    <w:rsid w:val="00F70A08"/>
    <w:rsid w:val="00F71A5A"/>
    <w:rsid w:val="00F722BC"/>
    <w:rsid w:val="00F73994"/>
    <w:rsid w:val="00F73BFF"/>
    <w:rsid w:val="00F74877"/>
    <w:rsid w:val="00F750C0"/>
    <w:rsid w:val="00F7523A"/>
    <w:rsid w:val="00F75255"/>
    <w:rsid w:val="00F75A1B"/>
    <w:rsid w:val="00F768E6"/>
    <w:rsid w:val="00F76D11"/>
    <w:rsid w:val="00F76F1F"/>
    <w:rsid w:val="00F774D3"/>
    <w:rsid w:val="00F778BD"/>
    <w:rsid w:val="00F8011A"/>
    <w:rsid w:val="00F80C84"/>
    <w:rsid w:val="00F83E86"/>
    <w:rsid w:val="00F8794B"/>
    <w:rsid w:val="00F87A63"/>
    <w:rsid w:val="00F9170D"/>
    <w:rsid w:val="00F91967"/>
    <w:rsid w:val="00F9204F"/>
    <w:rsid w:val="00F931E7"/>
    <w:rsid w:val="00F93C6F"/>
    <w:rsid w:val="00F93F59"/>
    <w:rsid w:val="00F9606B"/>
    <w:rsid w:val="00F96C3B"/>
    <w:rsid w:val="00F970B2"/>
    <w:rsid w:val="00F976D3"/>
    <w:rsid w:val="00FA10D7"/>
    <w:rsid w:val="00FA22B0"/>
    <w:rsid w:val="00FA247C"/>
    <w:rsid w:val="00FA2E53"/>
    <w:rsid w:val="00FA3267"/>
    <w:rsid w:val="00FA373F"/>
    <w:rsid w:val="00FA377D"/>
    <w:rsid w:val="00FA3C48"/>
    <w:rsid w:val="00FA3C88"/>
    <w:rsid w:val="00FA435F"/>
    <w:rsid w:val="00FA4470"/>
    <w:rsid w:val="00FA48F4"/>
    <w:rsid w:val="00FA563D"/>
    <w:rsid w:val="00FA6069"/>
    <w:rsid w:val="00FA620B"/>
    <w:rsid w:val="00FB0B80"/>
    <w:rsid w:val="00FB16E2"/>
    <w:rsid w:val="00FB16EC"/>
    <w:rsid w:val="00FB2B5A"/>
    <w:rsid w:val="00FB3D85"/>
    <w:rsid w:val="00FB5B00"/>
    <w:rsid w:val="00FB5E55"/>
    <w:rsid w:val="00FB621C"/>
    <w:rsid w:val="00FB6877"/>
    <w:rsid w:val="00FB6A91"/>
    <w:rsid w:val="00FB6BD6"/>
    <w:rsid w:val="00FB6C1E"/>
    <w:rsid w:val="00FB6E5D"/>
    <w:rsid w:val="00FB7AA8"/>
    <w:rsid w:val="00FC14A4"/>
    <w:rsid w:val="00FC1A01"/>
    <w:rsid w:val="00FC1BDF"/>
    <w:rsid w:val="00FC220C"/>
    <w:rsid w:val="00FC34D4"/>
    <w:rsid w:val="00FC4BC9"/>
    <w:rsid w:val="00FC5ECE"/>
    <w:rsid w:val="00FC68A8"/>
    <w:rsid w:val="00FC6C78"/>
    <w:rsid w:val="00FC7136"/>
    <w:rsid w:val="00FC7D7D"/>
    <w:rsid w:val="00FD0344"/>
    <w:rsid w:val="00FD11DC"/>
    <w:rsid w:val="00FD1C04"/>
    <w:rsid w:val="00FD28FB"/>
    <w:rsid w:val="00FD294B"/>
    <w:rsid w:val="00FD2D24"/>
    <w:rsid w:val="00FD2DB9"/>
    <w:rsid w:val="00FD3A66"/>
    <w:rsid w:val="00FD528D"/>
    <w:rsid w:val="00FD5438"/>
    <w:rsid w:val="00FD5DC7"/>
    <w:rsid w:val="00FD5FFE"/>
    <w:rsid w:val="00FD7BE7"/>
    <w:rsid w:val="00FE05FA"/>
    <w:rsid w:val="00FE1AB8"/>
    <w:rsid w:val="00FE275C"/>
    <w:rsid w:val="00FE2C74"/>
    <w:rsid w:val="00FE2EBC"/>
    <w:rsid w:val="00FE3A0C"/>
    <w:rsid w:val="00FE4145"/>
    <w:rsid w:val="00FE4A33"/>
    <w:rsid w:val="00FE64C5"/>
    <w:rsid w:val="00FE7686"/>
    <w:rsid w:val="00FF0698"/>
    <w:rsid w:val="00FF1515"/>
    <w:rsid w:val="00FF17EF"/>
    <w:rsid w:val="00FF1C99"/>
    <w:rsid w:val="00FF399E"/>
    <w:rsid w:val="00FF45EC"/>
    <w:rsid w:val="00FF5034"/>
    <w:rsid w:val="00FF5C3B"/>
    <w:rsid w:val="00FF6173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0AA9F"/>
  <w15:docId w15:val="{77862D0A-1B4B-4EC3-B3B7-64103CB6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6C5E"/>
    <w:pPr>
      <w:spacing w:before="120" w:after="120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rsid w:val="006F1953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6F1953"/>
    <w:pPr>
      <w:keepNext/>
      <w:spacing w:after="0"/>
      <w:jc w:val="center"/>
      <w:outlineLvl w:val="1"/>
    </w:pPr>
    <w:rPr>
      <w:rFonts w:ascii="Arial" w:eastAsia="Times New Roman" w:hAnsi="Arial"/>
      <w:b/>
      <w:i/>
      <w:sz w:val="26"/>
      <w:szCs w:val="20"/>
      <w:lang w:eastAsia="pl-PL"/>
    </w:rPr>
  </w:style>
  <w:style w:type="paragraph" w:styleId="Nagwek3">
    <w:name w:val="heading 3"/>
    <w:basedOn w:val="Normalny"/>
    <w:next w:val="Normalny"/>
    <w:qFormat/>
    <w:rsid w:val="006F1953"/>
    <w:pPr>
      <w:keepNext/>
      <w:autoSpaceDE w:val="0"/>
      <w:autoSpaceDN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6F1953"/>
    <w:pPr>
      <w:keepNext/>
      <w:tabs>
        <w:tab w:val="left" w:pos="2055"/>
        <w:tab w:val="left" w:pos="9212"/>
      </w:tabs>
      <w:autoSpaceDE w:val="0"/>
      <w:autoSpaceDN w:val="0"/>
      <w:spacing w:after="0"/>
      <w:outlineLvl w:val="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rsid w:val="006F1953"/>
    <w:pPr>
      <w:keepNext/>
      <w:autoSpaceDE w:val="0"/>
      <w:autoSpaceDN w:val="0"/>
      <w:spacing w:after="0" w:line="360" w:lineRule="auto"/>
      <w:ind w:left="-1531"/>
      <w:outlineLvl w:val="4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qFormat/>
    <w:rsid w:val="006F1953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rsid w:val="006F1953"/>
    <w:pPr>
      <w:keepNext/>
      <w:autoSpaceDE w:val="0"/>
      <w:autoSpaceDN w:val="0"/>
      <w:spacing w:after="0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qFormat/>
    <w:rsid w:val="006F1953"/>
    <w:pPr>
      <w:autoSpaceDE w:val="0"/>
      <w:autoSpaceDN w:val="0"/>
      <w:spacing w:before="240" w:after="60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rsid w:val="006F1953"/>
    <w:pPr>
      <w:keepNext/>
      <w:autoSpaceDE w:val="0"/>
      <w:autoSpaceDN w:val="0"/>
      <w:spacing w:after="0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6F19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rsid w:val="006F1953"/>
    <w:rPr>
      <w:rFonts w:ascii="Arial" w:eastAsia="Times New Roman" w:hAnsi="Arial"/>
      <w:b/>
      <w:i/>
      <w:sz w:val="26"/>
    </w:rPr>
  </w:style>
  <w:style w:type="character" w:customStyle="1" w:styleId="Nagwek3Znak">
    <w:name w:val="Nagłówek 3 Znak"/>
    <w:rsid w:val="006F1953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6F1953"/>
    <w:rPr>
      <w:rFonts w:ascii="Times New Roman" w:eastAsia="Times New Roman" w:hAnsi="Times New Roman"/>
      <w:sz w:val="24"/>
      <w:szCs w:val="24"/>
    </w:rPr>
  </w:style>
  <w:style w:type="character" w:customStyle="1" w:styleId="Nagwek5Znak">
    <w:name w:val="Nagłówek 5 Znak"/>
    <w:rsid w:val="006F195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rsid w:val="006F1953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rsid w:val="006F1953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rsid w:val="006F1953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rsid w:val="006F195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treci">
    <w:name w:val="Tekst treści_"/>
    <w:rsid w:val="006F1953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rsid w:val="006F1953"/>
    <w:pPr>
      <w:shd w:val="clear" w:color="auto" w:fill="FFFFFF"/>
      <w:spacing w:before="180" w:after="0" w:line="216" w:lineRule="exact"/>
      <w:ind w:hanging="560"/>
    </w:pPr>
    <w:rPr>
      <w:rFonts w:ascii="MS Reference Sans Serif" w:eastAsia="MS Reference Sans Serif" w:hAnsi="MS Reference Sans Serif" w:cs="MS Reference Sans Serif"/>
      <w:sz w:val="17"/>
      <w:szCs w:val="17"/>
      <w:lang w:eastAsia="pl-PL"/>
    </w:rPr>
  </w:style>
  <w:style w:type="character" w:customStyle="1" w:styleId="Nagwek10">
    <w:name w:val="Nagłówek #1"/>
    <w:rsid w:val="006F19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Pogrubienie">
    <w:name w:val="Tekst treści + Pogrubienie"/>
    <w:rsid w:val="006F1953"/>
    <w:rPr>
      <w:rFonts w:ascii="MS Reference Sans Serif" w:eastAsia="MS Reference Sans Serif" w:hAnsi="MS Reference Sans Serif" w:cs="MS Reference Sans Serif"/>
      <w:b/>
      <w:bCs/>
      <w:sz w:val="17"/>
      <w:szCs w:val="17"/>
      <w:shd w:val="clear" w:color="auto" w:fill="FFFFFF"/>
    </w:rPr>
  </w:style>
  <w:style w:type="character" w:customStyle="1" w:styleId="Nagwek1Bezpogrubienia">
    <w:name w:val="Nagłówek #1 + Bez pogrubienia"/>
    <w:rsid w:val="006F1953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4">
    <w:name w:val="Tekst treści (4)"/>
    <w:rsid w:val="006F19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TeksttreciPalatinoLinotype75pt">
    <w:name w:val="Tekst treści + Palatino Linotype;7;5 pt"/>
    <w:rsid w:val="006F1953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styleId="Nagwek">
    <w:name w:val="header"/>
    <w:aliases w:val="Nagłówek strony nieparzystej Znak Znak,Nagłówek strony nieparzystej Znak,Nagłówek strony,Nagłówek strony1,Nagłówek strony11"/>
    <w:basedOn w:val="Normalny"/>
    <w:unhideWhenUsed/>
    <w:rsid w:val="006F1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 Znak Znak,Nagłówek strony nieparzystej Znak Znak1,Nagłówek strony Znak1,Nagłówek strony1 Znak,Nagłówek strony11 Znak"/>
    <w:rsid w:val="006F1953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unhideWhenUsed/>
    <w:rsid w:val="006F1953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6F1953"/>
    <w:rPr>
      <w:sz w:val="22"/>
      <w:szCs w:val="22"/>
      <w:lang w:eastAsia="en-US"/>
    </w:rPr>
  </w:style>
  <w:style w:type="paragraph" w:customStyle="1" w:styleId="pkt">
    <w:name w:val="pkt"/>
    <w:basedOn w:val="Normalny"/>
    <w:rsid w:val="006F1953"/>
    <w:pPr>
      <w:spacing w:before="60" w:after="60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1">
    <w:name w:val="pkt Znak1"/>
    <w:rsid w:val="006F1953"/>
    <w:rPr>
      <w:rFonts w:ascii="Times New Roman" w:eastAsia="Times New Roman" w:hAnsi="Times New Roman"/>
      <w:sz w:val="24"/>
    </w:rPr>
  </w:style>
  <w:style w:type="paragraph" w:customStyle="1" w:styleId="Styl">
    <w:name w:val="Styl"/>
    <w:rsid w:val="006F1953"/>
    <w:pPr>
      <w:widowControl w:val="0"/>
      <w:autoSpaceDE w:val="0"/>
      <w:autoSpaceDN w:val="0"/>
      <w:adjustRightInd w:val="0"/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nhideWhenUsed/>
    <w:rsid w:val="006F1953"/>
    <w:rPr>
      <w:color w:val="0000FF"/>
      <w:u w:val="single"/>
    </w:rPr>
  </w:style>
  <w:style w:type="paragraph" w:customStyle="1" w:styleId="Kolorowalistaakcent11">
    <w:name w:val="Kolorowa lista — akcent 11"/>
    <w:basedOn w:val="Normalny"/>
    <w:link w:val="Kolorowalistaakcent1Znak"/>
    <w:qFormat/>
    <w:rsid w:val="006F1953"/>
    <w:pPr>
      <w:ind w:left="708"/>
    </w:pPr>
  </w:style>
  <w:style w:type="paragraph" w:styleId="Tekstdymka">
    <w:name w:val="Balloon Text"/>
    <w:basedOn w:val="Normalny"/>
    <w:uiPriority w:val="99"/>
    <w:unhideWhenUsed/>
    <w:rsid w:val="006F195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6F1953"/>
    <w:rPr>
      <w:rFonts w:ascii="Tahoma" w:hAnsi="Tahoma" w:cs="Tahoma"/>
      <w:sz w:val="16"/>
      <w:szCs w:val="16"/>
      <w:lang w:eastAsia="en-US"/>
    </w:rPr>
  </w:style>
  <w:style w:type="paragraph" w:customStyle="1" w:styleId="numerowanie">
    <w:name w:val="numerowanie"/>
    <w:basedOn w:val="Normalny"/>
    <w:autoRedefine/>
    <w:rsid w:val="006F1953"/>
    <w:pPr>
      <w:spacing w:after="0"/>
    </w:pPr>
    <w:rPr>
      <w:rFonts w:ascii="Verdana" w:eastAsia="Times New Roman" w:hAnsi="Verdana"/>
      <w:sz w:val="18"/>
      <w:szCs w:val="18"/>
      <w:lang w:eastAsia="pl-PL"/>
    </w:rPr>
  </w:style>
  <w:style w:type="paragraph" w:styleId="Tekstpodstawowy">
    <w:name w:val="Body Text"/>
    <w:aliases w:val="a2, Znak Znak"/>
    <w:basedOn w:val="Normalny"/>
    <w:rsid w:val="006F1953"/>
    <w:pPr>
      <w:autoSpaceDE w:val="0"/>
      <w:autoSpaceDN w:val="0"/>
      <w:spacing w:after="0"/>
    </w:pPr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aliases w:val="a2 Znak, Znak Znak Znak"/>
    <w:rsid w:val="006F1953"/>
    <w:rPr>
      <w:rFonts w:ascii="TimesNewRomanPS" w:eastAsia="Times New Roman" w:hAnsi="TimesNewRomanPS" w:cs="TimesNewRomanPS"/>
      <w:color w:val="000000"/>
      <w:sz w:val="24"/>
      <w:szCs w:val="24"/>
      <w:lang w:val="cs-CZ"/>
    </w:rPr>
  </w:style>
  <w:style w:type="paragraph" w:customStyle="1" w:styleId="Default">
    <w:name w:val="Default"/>
    <w:rsid w:val="006F1953"/>
    <w:pPr>
      <w:autoSpaceDE w:val="0"/>
      <w:autoSpaceDN w:val="0"/>
      <w:adjustRightInd w:val="0"/>
      <w:spacing w:before="120" w:after="120"/>
      <w:ind w:firstLine="284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6F1953"/>
    <w:pPr>
      <w:tabs>
        <w:tab w:val="left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6F1953"/>
    <w:rPr>
      <w:sz w:val="16"/>
      <w:szCs w:val="16"/>
    </w:rPr>
  </w:style>
  <w:style w:type="paragraph" w:styleId="Tekstkomentarza">
    <w:name w:val="annotation text"/>
    <w:basedOn w:val="Normalny"/>
    <w:uiPriority w:val="99"/>
    <w:unhideWhenUsed/>
    <w:rsid w:val="006F1953"/>
    <w:rPr>
      <w:sz w:val="20"/>
      <w:szCs w:val="20"/>
    </w:rPr>
  </w:style>
  <w:style w:type="character" w:customStyle="1" w:styleId="TekstkomentarzaZnak">
    <w:name w:val="Tekst komentarza Znak"/>
    <w:uiPriority w:val="99"/>
    <w:rsid w:val="006F1953"/>
    <w:rPr>
      <w:lang w:eastAsia="en-US"/>
    </w:rPr>
  </w:style>
  <w:style w:type="paragraph" w:styleId="Tematkomentarza">
    <w:name w:val="annotation subject"/>
    <w:basedOn w:val="Tekstkomentarza"/>
    <w:next w:val="Tekstkomentarza"/>
    <w:uiPriority w:val="99"/>
    <w:unhideWhenUsed/>
    <w:rsid w:val="006F1953"/>
    <w:rPr>
      <w:b/>
      <w:bCs/>
    </w:rPr>
  </w:style>
  <w:style w:type="character" w:customStyle="1" w:styleId="TematkomentarzaZnak">
    <w:name w:val="Temat komentarza Znak"/>
    <w:uiPriority w:val="99"/>
    <w:rsid w:val="006F1953"/>
    <w:rPr>
      <w:b/>
      <w:bCs/>
      <w:lang w:eastAsia="en-US"/>
    </w:rPr>
  </w:style>
  <w:style w:type="paragraph" w:styleId="Tekstpodstawowywcity">
    <w:name w:val="Body Text Indent"/>
    <w:basedOn w:val="Normalny"/>
    <w:rsid w:val="006F1953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rsid w:val="006F1953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rsid w:val="006F1953"/>
    <w:rPr>
      <w:sz w:val="22"/>
      <w:szCs w:val="22"/>
      <w:lang w:eastAsia="en-US"/>
    </w:rPr>
  </w:style>
  <w:style w:type="paragraph" w:styleId="Tekstpodstawowy3">
    <w:name w:val="Body Text 3"/>
    <w:basedOn w:val="Normalny"/>
    <w:rsid w:val="006F1953"/>
    <w:pPr>
      <w:autoSpaceDE w:val="0"/>
      <w:autoSpaceDN w:val="0"/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rsid w:val="006F1953"/>
    <w:rPr>
      <w:rFonts w:ascii="Arial" w:eastAsia="Times New Roman" w:hAnsi="Arial" w:cs="Arial"/>
      <w:sz w:val="24"/>
      <w:szCs w:val="24"/>
    </w:rPr>
  </w:style>
  <w:style w:type="paragraph" w:styleId="Tekstpodstawowywcity2">
    <w:name w:val="Body Text Indent 2"/>
    <w:basedOn w:val="Normalny"/>
    <w:rsid w:val="006F1953"/>
    <w:pPr>
      <w:autoSpaceDE w:val="0"/>
      <w:autoSpaceDN w:val="0"/>
      <w:spacing w:after="0"/>
      <w:ind w:left="284" w:hanging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rsid w:val="006F1953"/>
    <w:rPr>
      <w:rFonts w:ascii="Arial" w:eastAsia="Times New Roman" w:hAnsi="Arial" w:cs="Arial"/>
      <w:sz w:val="24"/>
      <w:szCs w:val="24"/>
    </w:rPr>
  </w:style>
  <w:style w:type="paragraph" w:styleId="Tekstpodstawowywcity3">
    <w:name w:val="Body Text Indent 3"/>
    <w:basedOn w:val="Normalny"/>
    <w:rsid w:val="006F1953"/>
    <w:pPr>
      <w:autoSpaceDE w:val="0"/>
      <w:autoSpaceDN w:val="0"/>
      <w:spacing w:after="0"/>
      <w:ind w:left="284" w:hanging="284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rsid w:val="006F1953"/>
    <w:rPr>
      <w:rFonts w:ascii="Arial" w:eastAsia="Times New Roman" w:hAnsi="Arial" w:cs="Arial"/>
      <w:b/>
      <w:bCs/>
      <w:sz w:val="24"/>
      <w:szCs w:val="24"/>
    </w:rPr>
  </w:style>
  <w:style w:type="character" w:styleId="Numerstrony">
    <w:name w:val="page number"/>
    <w:basedOn w:val="Domylnaczcionkaakapitu"/>
    <w:rsid w:val="006F1953"/>
  </w:style>
  <w:style w:type="paragraph" w:styleId="Tytu">
    <w:name w:val="Title"/>
    <w:basedOn w:val="Normalny"/>
    <w:qFormat/>
    <w:rsid w:val="006F1953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rsid w:val="006F1953"/>
    <w:rPr>
      <w:rFonts w:ascii="Times New Roman" w:eastAsia="Times New Roman" w:hAnsi="Times New Roman"/>
      <w:b/>
      <w:bCs/>
      <w:sz w:val="40"/>
      <w:szCs w:val="40"/>
    </w:rPr>
  </w:style>
  <w:style w:type="paragraph" w:customStyle="1" w:styleId="ust">
    <w:name w:val="ust"/>
    <w:rsid w:val="006F195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uiPriority w:val="1"/>
    <w:rsid w:val="006F1953"/>
    <w:rPr>
      <w:rFonts w:ascii="Times New Roman" w:eastAsia="Times New Roman" w:hAnsi="Times New Roman"/>
      <w:color w:val="000000"/>
      <w:sz w:val="24"/>
      <w:szCs w:val="24"/>
      <w:lang w:val="pl-PL" w:eastAsia="pl-PL" w:bidi="ar-SA"/>
    </w:rPr>
  </w:style>
  <w:style w:type="paragraph" w:styleId="Bezodstpw">
    <w:name w:val="No Spacing"/>
    <w:uiPriority w:val="1"/>
    <w:qFormat/>
    <w:rsid w:val="006F1953"/>
    <w:pPr>
      <w:overflowPunct w:val="0"/>
      <w:autoSpaceDE w:val="0"/>
      <w:autoSpaceDN w:val="0"/>
      <w:adjustRightInd w:val="0"/>
      <w:spacing w:before="120" w:after="120"/>
      <w:ind w:left="357" w:hanging="357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6F1953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rsid w:val="006F1953"/>
    <w:pPr>
      <w:autoSpaceDE w:val="0"/>
      <w:autoSpaceDN w:val="0"/>
      <w:spacing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rsid w:val="006F1953"/>
    <w:rPr>
      <w:rFonts w:ascii="Times New Roman" w:eastAsia="Times New Roman" w:hAnsi="Times New Roman"/>
    </w:rPr>
  </w:style>
  <w:style w:type="paragraph" w:customStyle="1" w:styleId="ust1art">
    <w:name w:val="ust1 art"/>
    <w:rsid w:val="006F195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pkt1art">
    <w:name w:val="pkt1 art"/>
    <w:rsid w:val="006F1953"/>
    <w:pPr>
      <w:overflowPunct w:val="0"/>
      <w:autoSpaceDE w:val="0"/>
      <w:autoSpaceDN w:val="0"/>
      <w:adjustRightInd w:val="0"/>
      <w:spacing w:before="60" w:after="60"/>
      <w:ind w:left="2269" w:hanging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t">
    <w:name w:val="lit"/>
    <w:rsid w:val="006F195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t1">
    <w:name w:val="lit1"/>
    <w:basedOn w:val="lit"/>
    <w:rsid w:val="006F1953"/>
    <w:pPr>
      <w:ind w:left="1276" w:hanging="340"/>
    </w:pPr>
  </w:style>
  <w:style w:type="paragraph" w:customStyle="1" w:styleId="zmart2">
    <w:name w:val="zm art2"/>
    <w:basedOn w:val="Normalny"/>
    <w:rsid w:val="006F1953"/>
    <w:pPr>
      <w:overflowPunct w:val="0"/>
      <w:autoSpaceDE w:val="0"/>
      <w:autoSpaceDN w:val="0"/>
      <w:adjustRightInd w:val="0"/>
      <w:spacing w:before="60" w:after="60"/>
      <w:ind w:left="1843" w:hanging="1219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22">
    <w:name w:val="Body Text 22"/>
    <w:basedOn w:val="Normalny"/>
    <w:rsid w:val="006F1953"/>
    <w:pPr>
      <w:widowControl w:val="0"/>
      <w:spacing w:after="0"/>
    </w:pPr>
    <w:rPr>
      <w:rFonts w:ascii="Arial" w:eastAsia="Times New Roman" w:hAnsi="Arial"/>
      <w:sz w:val="20"/>
      <w:szCs w:val="20"/>
      <w:lang w:eastAsia="pl-PL"/>
    </w:rPr>
  </w:style>
  <w:style w:type="paragraph" w:styleId="Podtytu">
    <w:name w:val="Subtitle"/>
    <w:basedOn w:val="Normalny"/>
    <w:qFormat/>
    <w:rsid w:val="006F1953"/>
    <w:pPr>
      <w:spacing w:after="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rsid w:val="006F1953"/>
    <w:rPr>
      <w:rFonts w:ascii="Times New Roman" w:eastAsia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6F1953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tekst">
    <w:name w:val="Standardowy.tekst"/>
    <w:rsid w:val="006F195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Times New Roman" w:hAnsi="Times New Roman"/>
    </w:rPr>
  </w:style>
  <w:style w:type="character" w:customStyle="1" w:styleId="gltab01danetd1kol1txt">
    <w:name w:val="gl_tab_0_1_dane_td_1_kol_1_txt"/>
    <w:basedOn w:val="Domylnaczcionkaakapitu"/>
    <w:rsid w:val="006F1953"/>
  </w:style>
  <w:style w:type="paragraph" w:styleId="Tekstprzypisukocowego">
    <w:name w:val="endnote text"/>
    <w:basedOn w:val="Normalny"/>
    <w:uiPriority w:val="99"/>
    <w:rsid w:val="006F1953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uiPriority w:val="99"/>
    <w:rsid w:val="006F195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rsid w:val="006F1953"/>
    <w:rPr>
      <w:vertAlign w:val="superscript"/>
    </w:rPr>
  </w:style>
  <w:style w:type="paragraph" w:customStyle="1" w:styleId="Standard">
    <w:name w:val="Standard"/>
    <w:rsid w:val="006F1953"/>
    <w:pPr>
      <w:widowControl w:val="0"/>
      <w:spacing w:before="120" w:after="120"/>
      <w:jc w:val="both"/>
    </w:pPr>
    <w:rPr>
      <w:rFonts w:ascii="Times New Roman" w:eastAsia="Times New Roman" w:hAnsi="Times New Roman"/>
      <w:sz w:val="24"/>
    </w:rPr>
  </w:style>
  <w:style w:type="paragraph" w:styleId="Spistreci4">
    <w:name w:val="toc 4"/>
    <w:basedOn w:val="Normalny"/>
    <w:next w:val="Normalny"/>
    <w:autoRedefine/>
    <w:semiHidden/>
    <w:rsid w:val="006F1953"/>
    <w:pPr>
      <w:spacing w:after="0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agwek2ASAPHeading2Numbered-2h3ICLHeading2aH2PAMajorSectionl2Headline2h22headiheading2h21h2221kopregel2Titrem">
    <w:name w:val="Nagłówek 2.ASAPHeading 2.Numbered - 2.h 3.ICL.Heading 2a.H2.PA Major Section.l2.Headline 2.h2.2.headi.heading2.h21.h22.21.kopregel 2.Titre m"/>
    <w:basedOn w:val="Normalny"/>
    <w:next w:val="Normalny"/>
    <w:rsid w:val="006F1953"/>
    <w:pPr>
      <w:keepNext/>
      <w:spacing w:after="0"/>
      <w:ind w:left="2410" w:hanging="2070"/>
      <w:outlineLvl w:val="1"/>
    </w:pPr>
    <w:rPr>
      <w:rFonts w:ascii="Times New Roman" w:eastAsia="Times New Roman" w:hAnsi="Times New Roman"/>
      <w:b/>
      <w:i/>
      <w:color w:val="000000"/>
      <w:szCs w:val="20"/>
      <w:lang w:eastAsia="pl-PL"/>
    </w:rPr>
  </w:style>
  <w:style w:type="paragraph" w:styleId="Lista4">
    <w:name w:val="List 4"/>
    <w:basedOn w:val="Normalny"/>
    <w:rsid w:val="006F1953"/>
    <w:pPr>
      <w:widowControl w:val="0"/>
      <w:spacing w:before="200" w:after="0" w:line="316" w:lineRule="auto"/>
      <w:ind w:left="1132" w:hanging="283"/>
    </w:pPr>
    <w:rPr>
      <w:rFonts w:ascii="Arial" w:eastAsia="Times New Roman" w:hAnsi="Arial"/>
      <w:sz w:val="18"/>
      <w:szCs w:val="20"/>
      <w:lang w:eastAsia="pl-PL"/>
    </w:rPr>
  </w:style>
  <w:style w:type="paragraph" w:styleId="Lista2">
    <w:name w:val="List 2"/>
    <w:basedOn w:val="Normalny"/>
    <w:rsid w:val="006F1953"/>
    <w:pPr>
      <w:autoSpaceDE w:val="0"/>
      <w:autoSpaceDN w:val="0"/>
      <w:spacing w:after="0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rsid w:val="006F1953"/>
    <w:pPr>
      <w:widowControl w:val="0"/>
      <w:spacing w:before="60" w:after="60"/>
      <w:jc w:val="center"/>
    </w:pPr>
    <w:rPr>
      <w:rFonts w:ascii="Times New Roman" w:eastAsia="Times New Roman" w:hAnsi="Times New Roman"/>
      <w:lang w:eastAsia="pl-PL"/>
    </w:rPr>
  </w:style>
  <w:style w:type="paragraph" w:customStyle="1" w:styleId="WW-Tekstpodstawowywcity2">
    <w:name w:val="WW-Tekst podstawowy wcięty 2"/>
    <w:basedOn w:val="Normalny"/>
    <w:rsid w:val="006F1953"/>
    <w:pPr>
      <w:widowControl w:val="0"/>
      <w:suppressAutoHyphens/>
      <w:spacing w:after="0"/>
      <w:ind w:left="993" w:hanging="284"/>
    </w:pPr>
    <w:rPr>
      <w:rFonts w:ascii="Times New Roman" w:eastAsia="HG Mincho Light J" w:hAnsi="Times New Roman"/>
      <w:color w:val="000000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6F1953"/>
    <w:pPr>
      <w:overflowPunct w:val="0"/>
      <w:autoSpaceDE w:val="0"/>
      <w:autoSpaceDN w:val="0"/>
      <w:adjustRightInd w:val="0"/>
      <w:spacing w:after="0"/>
      <w:ind w:left="426" w:hanging="426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F1953"/>
    <w:pPr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6F1953"/>
    <w:pPr>
      <w:keepNext/>
      <w:spacing w:before="240" w:after="12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pkt1">
    <w:name w:val="pkt1"/>
    <w:basedOn w:val="pkt"/>
    <w:rsid w:val="006F1953"/>
    <w:pPr>
      <w:autoSpaceDE w:val="0"/>
      <w:autoSpaceDN w:val="0"/>
      <w:ind w:left="850" w:hanging="425"/>
    </w:pPr>
    <w:rPr>
      <w:rFonts w:ascii="Univers-PL" w:hAnsi="Univers-PL" w:cs="Univers-PL"/>
      <w:sz w:val="19"/>
      <w:szCs w:val="19"/>
    </w:rPr>
  </w:style>
  <w:style w:type="paragraph" w:customStyle="1" w:styleId="Tekstpodstawowywcity22">
    <w:name w:val="Tekst podstawowy wcięty 22"/>
    <w:basedOn w:val="Normalny"/>
    <w:rsid w:val="006F1953"/>
    <w:pPr>
      <w:overflowPunct w:val="0"/>
      <w:autoSpaceDE w:val="0"/>
      <w:autoSpaceDN w:val="0"/>
      <w:adjustRightInd w:val="0"/>
      <w:spacing w:after="0"/>
      <w:ind w:left="426" w:hanging="426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6F1953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ZnakZnak1">
    <w:name w:val="Znak Znak1"/>
    <w:basedOn w:val="Normalny"/>
    <w:uiPriority w:val="99"/>
    <w:rsid w:val="006F1953"/>
    <w:pPr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blokowy">
    <w:name w:val="Block Text"/>
    <w:basedOn w:val="Normalny"/>
    <w:rsid w:val="006F1953"/>
    <w:pPr>
      <w:spacing w:after="0"/>
      <w:ind w:left="851" w:right="28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6F195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FR1">
    <w:name w:val="FR1"/>
    <w:rsid w:val="006F1953"/>
    <w:pPr>
      <w:widowControl w:val="0"/>
      <w:overflowPunct w:val="0"/>
      <w:autoSpaceDE w:val="0"/>
      <w:autoSpaceDN w:val="0"/>
      <w:adjustRightInd w:val="0"/>
      <w:spacing w:before="280" w:after="120"/>
      <w:jc w:val="both"/>
      <w:textAlignment w:val="baseline"/>
    </w:pPr>
    <w:rPr>
      <w:rFonts w:ascii="Arial" w:eastAsia="Times New Roman" w:hAnsi="Arial"/>
      <w:noProof/>
    </w:rPr>
  </w:style>
  <w:style w:type="paragraph" w:customStyle="1" w:styleId="spis1">
    <w:name w:val="spis 1"/>
    <w:basedOn w:val="Normalny"/>
    <w:rsid w:val="006F1953"/>
    <w:pPr>
      <w:tabs>
        <w:tab w:val="num" w:pos="1430"/>
      </w:tabs>
      <w:spacing w:after="0" w:line="360" w:lineRule="auto"/>
      <w:ind w:left="1430" w:hanging="720"/>
    </w:pPr>
    <w:rPr>
      <w:rFonts w:ascii="Verdana" w:eastAsia="Times New Roman" w:hAnsi="Verdana"/>
      <w:b/>
      <w:smallCaps/>
      <w:sz w:val="20"/>
      <w:szCs w:val="24"/>
      <w:lang w:eastAsia="pl-PL"/>
    </w:rPr>
  </w:style>
  <w:style w:type="paragraph" w:styleId="Mapadokumentu">
    <w:name w:val="Document Map"/>
    <w:basedOn w:val="Normalny"/>
    <w:uiPriority w:val="99"/>
    <w:rsid w:val="006F1953"/>
    <w:pPr>
      <w:autoSpaceDE w:val="0"/>
      <w:autoSpaceDN w:val="0"/>
      <w:spacing w:after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ndokumentuZnak">
    <w:name w:val="Plan dokumentu Znak"/>
    <w:uiPriority w:val="99"/>
    <w:rsid w:val="006F1953"/>
    <w:rPr>
      <w:rFonts w:ascii="Tahoma" w:eastAsia="Times New Roman" w:hAnsi="Tahoma" w:cs="Tahoma"/>
      <w:sz w:val="16"/>
      <w:szCs w:val="16"/>
    </w:rPr>
  </w:style>
  <w:style w:type="character" w:customStyle="1" w:styleId="eltit1">
    <w:name w:val="eltit1"/>
    <w:rsid w:val="006F1953"/>
    <w:rPr>
      <w:rFonts w:ascii="Verdana" w:hAnsi="Verdana" w:hint="default"/>
      <w:color w:val="333366"/>
      <w:sz w:val="20"/>
      <w:szCs w:val="20"/>
    </w:rPr>
  </w:style>
  <w:style w:type="paragraph" w:customStyle="1" w:styleId="Level7">
    <w:name w:val="Level7"/>
    <w:basedOn w:val="Normalny"/>
    <w:rsid w:val="006F1953"/>
    <w:pPr>
      <w:tabs>
        <w:tab w:val="num" w:pos="432"/>
      </w:tabs>
      <w:spacing w:before="20" w:after="20"/>
      <w:ind w:left="432" w:hanging="432"/>
    </w:pPr>
    <w:rPr>
      <w:rFonts w:ascii="Arial" w:eastAsia="Times New Roman" w:hAnsi="Arial" w:cs="Arial"/>
      <w:lang w:val="en-GB" w:eastAsia="zh-CN"/>
    </w:rPr>
  </w:style>
  <w:style w:type="paragraph" w:customStyle="1" w:styleId="Rene">
    <w:name w:val="Rene"/>
    <w:basedOn w:val="Normalny"/>
    <w:rsid w:val="006F1953"/>
    <w:pPr>
      <w:spacing w:line="360" w:lineRule="auto"/>
      <w:ind w:firstLine="709"/>
    </w:pPr>
    <w:rPr>
      <w:rFonts w:ascii="Verdana" w:eastAsia="Times New Roman" w:hAnsi="Verdana"/>
      <w:sz w:val="20"/>
      <w:szCs w:val="20"/>
      <w:lang w:eastAsia="pl-PL"/>
    </w:rPr>
  </w:style>
  <w:style w:type="paragraph" w:styleId="Zwykytekst">
    <w:name w:val="Plain Text"/>
    <w:basedOn w:val="Normalny"/>
    <w:uiPriority w:val="99"/>
    <w:rsid w:val="006F1953"/>
    <w:pPr>
      <w:spacing w:after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uiPriority w:val="99"/>
    <w:rsid w:val="006F1953"/>
    <w:rPr>
      <w:rFonts w:ascii="Courier New" w:eastAsia="Times New Roman" w:hAnsi="Courier New" w:cs="Courier New"/>
    </w:rPr>
  </w:style>
  <w:style w:type="paragraph" w:customStyle="1" w:styleId="Standardowy1">
    <w:name w:val="Standardowy1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6F1953"/>
    <w:pPr>
      <w:spacing w:after="0"/>
      <w:ind w:left="720" w:hanging="357"/>
      <w:contextualSpacing/>
    </w:pPr>
    <w:rPr>
      <w:rFonts w:ascii="Verdana" w:hAnsi="Verdana" w:cs="Arial"/>
      <w:color w:val="000000"/>
      <w:sz w:val="20"/>
      <w:szCs w:val="20"/>
    </w:rPr>
  </w:style>
  <w:style w:type="paragraph" w:styleId="Lista0">
    <w:name w:val="List"/>
    <w:basedOn w:val="Normalny"/>
    <w:rsid w:val="006F1953"/>
    <w:pPr>
      <w:autoSpaceDE w:val="0"/>
      <w:autoSpaceDN w:val="0"/>
      <w:spacing w:after="0"/>
      <w:ind w:left="283" w:hanging="283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rsid w:val="006F1953"/>
    <w:pPr>
      <w:autoSpaceDE/>
      <w:autoSpaceDN/>
      <w:spacing w:after="240" w:line="240" w:lineRule="exact"/>
    </w:pPr>
    <w:rPr>
      <w:rFonts w:ascii="Verdana" w:hAnsi="Verdana" w:cs="Times New Roman"/>
      <w:color w:val="auto"/>
      <w:sz w:val="20"/>
      <w:szCs w:val="20"/>
      <w:lang w:val="pl-PL"/>
    </w:rPr>
  </w:style>
  <w:style w:type="character" w:styleId="Pogrubienie">
    <w:name w:val="Strong"/>
    <w:qFormat/>
    <w:rsid w:val="006F1953"/>
    <w:rPr>
      <w:b/>
      <w:bCs/>
    </w:rPr>
  </w:style>
  <w:style w:type="character" w:styleId="Uwydatnienie">
    <w:name w:val="Emphasis"/>
    <w:uiPriority w:val="20"/>
    <w:qFormat/>
    <w:rsid w:val="006F1953"/>
    <w:rPr>
      <w:i/>
      <w:iCs/>
    </w:rPr>
  </w:style>
  <w:style w:type="character" w:customStyle="1" w:styleId="AZnak">
    <w:name w:val="A Znak"/>
    <w:rsid w:val="006F1953"/>
    <w:rPr>
      <w:rFonts w:ascii="Times New Roman" w:eastAsia="Times New Roman" w:hAnsi="Times New Roman"/>
      <w:sz w:val="24"/>
      <w:lang w:val="en-GB" w:eastAsia="en-US" w:bidi="ar-SA"/>
    </w:rPr>
  </w:style>
  <w:style w:type="character" w:customStyle="1" w:styleId="NormalnyWebZnak">
    <w:name w:val="Normalny (Web) Znak"/>
    <w:rsid w:val="006F1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Standardowy1"/>
    <w:rsid w:val="006F1953"/>
    <w:rPr>
      <w:sz w:val="20"/>
      <w:szCs w:val="20"/>
    </w:rPr>
  </w:style>
  <w:style w:type="character" w:customStyle="1" w:styleId="TekstprzypisudolnegoZnak">
    <w:name w:val="Tekst przypisu dolnego Znak"/>
    <w:rsid w:val="006F1953"/>
    <w:rPr>
      <w:rFonts w:ascii="Times New Roman" w:eastAsia="Times New Roman" w:hAnsi="Times New Roman"/>
    </w:rPr>
  </w:style>
  <w:style w:type="character" w:customStyle="1" w:styleId="StylTahoma9ptCzarny">
    <w:name w:val="Styl Tahoma 9 pt Czarny"/>
    <w:rsid w:val="006F1953"/>
    <w:rPr>
      <w:rFonts w:ascii="Times New Roman" w:hAnsi="Times New Roman"/>
      <w:color w:val="000000"/>
      <w:sz w:val="18"/>
    </w:rPr>
  </w:style>
  <w:style w:type="paragraph" w:customStyle="1" w:styleId="Standardowy11">
    <w:name w:val="Standardowy11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1">
    <w:name w:val="Akapit z listą11"/>
    <w:basedOn w:val="Normalny"/>
    <w:rsid w:val="006F1953"/>
    <w:pPr>
      <w:spacing w:after="0"/>
      <w:ind w:left="720" w:hanging="357"/>
      <w:contextualSpacing/>
    </w:pPr>
    <w:rPr>
      <w:rFonts w:ascii="Verdana" w:hAnsi="Verdana" w:cs="Arial"/>
      <w:color w:val="000000"/>
      <w:sz w:val="20"/>
      <w:szCs w:val="20"/>
    </w:rPr>
  </w:style>
  <w:style w:type="paragraph" w:customStyle="1" w:styleId="Standardowy2">
    <w:name w:val="Standardowy2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2">
    <w:name w:val="Tekst podstawowy 32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Nagwek11">
    <w:name w:val="Nagłówek1"/>
    <w:basedOn w:val="Domylnaczcionkaakapitu"/>
    <w:rsid w:val="006F1953"/>
  </w:style>
  <w:style w:type="character" w:customStyle="1" w:styleId="aktprzedmiot">
    <w:name w:val="aktprzedmiot"/>
    <w:basedOn w:val="Domylnaczcionkaakapitu"/>
    <w:rsid w:val="006F1953"/>
  </w:style>
  <w:style w:type="paragraph" w:customStyle="1" w:styleId="Textbodyindent">
    <w:name w:val="Text body indent"/>
    <w:basedOn w:val="Standard"/>
    <w:rsid w:val="006F1953"/>
    <w:pPr>
      <w:widowControl/>
      <w:suppressAutoHyphens/>
      <w:overflowPunct w:val="0"/>
      <w:autoSpaceDE w:val="0"/>
      <w:spacing w:before="60"/>
      <w:ind w:left="284" w:hanging="284"/>
      <w:textAlignment w:val="baseline"/>
    </w:pPr>
    <w:rPr>
      <w:kern w:val="1"/>
      <w:szCs w:val="24"/>
      <w:lang w:eastAsia="ar-SA"/>
    </w:rPr>
  </w:style>
  <w:style w:type="paragraph" w:customStyle="1" w:styleId="Textbody">
    <w:name w:val="Text body"/>
    <w:basedOn w:val="Standard"/>
    <w:rsid w:val="006F1953"/>
    <w:pPr>
      <w:widowControl/>
      <w:suppressAutoHyphens/>
      <w:overflowPunct w:val="0"/>
      <w:autoSpaceDE w:val="0"/>
      <w:textAlignment w:val="baseline"/>
    </w:pPr>
    <w:rPr>
      <w:rFonts w:ascii="Arial" w:hAnsi="Arial"/>
      <w:kern w:val="1"/>
      <w:szCs w:val="24"/>
      <w:lang w:eastAsia="ar-SA"/>
    </w:rPr>
  </w:style>
  <w:style w:type="paragraph" w:customStyle="1" w:styleId="Tekstblokowy2">
    <w:name w:val="Tekst blokowy2"/>
    <w:basedOn w:val="Standard"/>
    <w:rsid w:val="006F1953"/>
    <w:pPr>
      <w:widowControl/>
      <w:suppressAutoHyphens/>
      <w:ind w:left="142" w:right="-28" w:hanging="142"/>
    </w:pPr>
    <w:rPr>
      <w:kern w:val="1"/>
      <w:szCs w:val="24"/>
      <w:lang w:eastAsia="ar-SA"/>
    </w:rPr>
  </w:style>
  <w:style w:type="paragraph" w:customStyle="1" w:styleId="Nagwek20">
    <w:name w:val="Nagłówek2"/>
    <w:basedOn w:val="Standard"/>
    <w:next w:val="Textbody"/>
    <w:rsid w:val="006F1953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BlockText1">
    <w:name w:val="Block Text1"/>
    <w:basedOn w:val="Standard"/>
    <w:rsid w:val="006F1953"/>
    <w:pPr>
      <w:widowControl/>
      <w:suppressAutoHyphens/>
      <w:overflowPunct w:val="0"/>
      <w:autoSpaceDE w:val="0"/>
      <w:ind w:left="3540" w:right="283"/>
      <w:textAlignment w:val="baseline"/>
    </w:pPr>
    <w:rPr>
      <w:rFonts w:ascii="Garamond" w:hAnsi="Garamond"/>
      <w:b/>
      <w:smallCaps/>
      <w:kern w:val="1"/>
      <w:szCs w:val="24"/>
      <w:lang w:eastAsia="ar-SA"/>
    </w:rPr>
  </w:style>
  <w:style w:type="paragraph" w:customStyle="1" w:styleId="Nagwek110">
    <w:name w:val="Nagłówek 11"/>
    <w:basedOn w:val="Standard"/>
    <w:next w:val="Standard"/>
    <w:rsid w:val="006F1953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character" w:customStyle="1" w:styleId="ustZnak">
    <w:name w:val="ust Znak"/>
    <w:rsid w:val="006F1953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tekst">
    <w:name w:val="tekst"/>
    <w:basedOn w:val="Normalny"/>
    <w:rsid w:val="006F1953"/>
    <w:pPr>
      <w:spacing w:after="0" w:line="300" w:lineRule="atLeas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nieparzystej Znak Znak Znak1,Nagłówek strony nieparzystej Znak Znak2,Nagłówek strony Znak"/>
    <w:rsid w:val="006F1953"/>
    <w:rPr>
      <w:rFonts w:ascii="Arial" w:eastAsia="Times New Roman" w:hAnsi="Arial" w:cs="Arial"/>
      <w:sz w:val="22"/>
      <w:szCs w:val="22"/>
    </w:rPr>
  </w:style>
  <w:style w:type="paragraph" w:styleId="Listapunktowana2">
    <w:name w:val="List Bullet 2"/>
    <w:basedOn w:val="Normalny"/>
    <w:rsid w:val="006F1953"/>
    <w:pPr>
      <w:widowControl w:val="0"/>
      <w:tabs>
        <w:tab w:val="num" w:pos="643"/>
      </w:tabs>
      <w:autoSpaceDE w:val="0"/>
      <w:autoSpaceDN w:val="0"/>
      <w:adjustRightInd w:val="0"/>
      <w:spacing w:after="0"/>
      <w:ind w:left="643" w:hanging="36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rsid w:val="006F1953"/>
    <w:pPr>
      <w:widowControl w:val="0"/>
      <w:adjustRightInd w:val="0"/>
      <w:spacing w:after="120"/>
      <w:ind w:left="283" w:firstLine="210"/>
      <w:jc w:val="left"/>
    </w:pPr>
    <w:rPr>
      <w:rFonts w:ascii="Arial" w:hAnsi="Arial" w:cs="Arial"/>
    </w:rPr>
  </w:style>
  <w:style w:type="character" w:customStyle="1" w:styleId="Tekstpodstawowyzwciciem2Znak">
    <w:name w:val="Tekst podstawowy z wcięciem 2 Znak"/>
    <w:rsid w:val="006F1953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Tekstpodstawowy33">
    <w:name w:val="Tekst podstawowy 33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6F1953"/>
    <w:pPr>
      <w:spacing w:before="120" w:after="120"/>
      <w:jc w:val="both"/>
    </w:pPr>
    <w:rPr>
      <w:sz w:val="22"/>
      <w:szCs w:val="22"/>
      <w:lang w:eastAsia="en-US"/>
    </w:rPr>
  </w:style>
  <w:style w:type="character" w:styleId="Odwoanieprzypisudolnego">
    <w:name w:val="footnote reference"/>
    <w:rsid w:val="006F1953"/>
    <w:rPr>
      <w:vertAlign w:val="superscript"/>
    </w:rPr>
  </w:style>
  <w:style w:type="paragraph" w:customStyle="1" w:styleId="Tekstpodstawowy34">
    <w:name w:val="Tekst podstawowy 34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Bartek">
    <w:name w:val="Bartek"/>
    <w:basedOn w:val="Normalny"/>
    <w:rsid w:val="006F1953"/>
    <w:rPr>
      <w:sz w:val="28"/>
      <w:lang w:val="en-US" w:bidi="en-US"/>
    </w:rPr>
  </w:style>
  <w:style w:type="paragraph" w:customStyle="1" w:styleId="Nagwek21">
    <w:name w:val="Nag?—wek 2"/>
    <w:basedOn w:val="Normalny"/>
    <w:next w:val="Normalny"/>
    <w:rsid w:val="006F1953"/>
    <w:pPr>
      <w:keepNext/>
      <w:autoSpaceDE w:val="0"/>
      <w:autoSpaceDN w:val="0"/>
      <w:jc w:val="center"/>
    </w:pPr>
    <w:rPr>
      <w:rFonts w:ascii="Arial" w:hAnsi="Arial" w:cs="Arial"/>
      <w:b/>
      <w:bCs/>
    </w:rPr>
  </w:style>
  <w:style w:type="paragraph" w:customStyle="1" w:styleId="Styl1">
    <w:name w:val="Styl1"/>
    <w:basedOn w:val="Normalny"/>
    <w:rsid w:val="006F1953"/>
    <w:pPr>
      <w:widowControl w:val="0"/>
      <w:autoSpaceDE w:val="0"/>
      <w:autoSpaceDN w:val="0"/>
      <w:spacing w:before="240"/>
    </w:pPr>
    <w:rPr>
      <w:rFonts w:ascii="Arial" w:hAnsi="Arial" w:cs="Arial"/>
    </w:rPr>
  </w:style>
  <w:style w:type="paragraph" w:customStyle="1" w:styleId="Tekstpodstawowy22">
    <w:name w:val="Tekst podstawowy 22"/>
    <w:basedOn w:val="Normalny"/>
    <w:rsid w:val="006F1953"/>
    <w:rPr>
      <w:rFonts w:ascii="Arial Narrow" w:hAnsi="Arial Narrow"/>
      <w:sz w:val="26"/>
      <w:lang w:val="en-US" w:bidi="en-US"/>
    </w:rPr>
  </w:style>
  <w:style w:type="paragraph" w:customStyle="1" w:styleId="txurl">
    <w:name w:val="txurl"/>
    <w:basedOn w:val="Normalny"/>
    <w:rsid w:val="006F1953"/>
    <w:pPr>
      <w:spacing w:before="100" w:beforeAutospacing="1" w:after="100" w:afterAutospacing="1"/>
    </w:pPr>
  </w:style>
  <w:style w:type="character" w:customStyle="1" w:styleId="ZnakZnak6">
    <w:name w:val="Znak Znak6"/>
    <w:rsid w:val="006F1953"/>
    <w:rPr>
      <w:rFonts w:ascii="Arial" w:hAnsi="Arial"/>
      <w:sz w:val="24"/>
      <w:lang w:val="pl-PL" w:eastAsia="pl-PL" w:bidi="ar-SA"/>
    </w:rPr>
  </w:style>
  <w:style w:type="character" w:customStyle="1" w:styleId="Heading2">
    <w:name w:val="Heading #2_"/>
    <w:rsid w:val="006F1953"/>
    <w:rPr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rsid w:val="006F1953"/>
    <w:pPr>
      <w:shd w:val="clear" w:color="auto" w:fill="FFFFFF"/>
      <w:spacing w:before="180" w:after="420" w:line="283" w:lineRule="exact"/>
      <w:jc w:val="center"/>
      <w:outlineLvl w:val="1"/>
    </w:pPr>
    <w:rPr>
      <w:sz w:val="23"/>
      <w:szCs w:val="23"/>
      <w:lang w:eastAsia="pl-PL"/>
    </w:rPr>
  </w:style>
  <w:style w:type="character" w:customStyle="1" w:styleId="Bodytext">
    <w:name w:val="Body text_"/>
    <w:rsid w:val="006F1953"/>
    <w:rPr>
      <w:sz w:val="22"/>
      <w:szCs w:val="22"/>
      <w:shd w:val="clear" w:color="auto" w:fill="FFFFFF"/>
    </w:rPr>
  </w:style>
  <w:style w:type="paragraph" w:customStyle="1" w:styleId="Tekstpodstawowy1">
    <w:name w:val="Tekst podstawowy1"/>
    <w:basedOn w:val="Normalny"/>
    <w:rsid w:val="006F1953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Heading2125pt">
    <w:name w:val="Heading #2 + 12;5 pt"/>
    <w:rsid w:val="006F1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paddingl51">
    <w:name w:val="paddingl51"/>
    <w:rsid w:val="006F1953"/>
    <w:rPr>
      <w:vanish w:val="0"/>
      <w:webHidden w:val="0"/>
      <w:specVanish w:val="0"/>
    </w:rPr>
  </w:style>
  <w:style w:type="paragraph" w:customStyle="1" w:styleId="voctttitle2">
    <w:name w:val="voctttitle2"/>
    <w:basedOn w:val="Normalny"/>
    <w:rsid w:val="006F1953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character" w:customStyle="1" w:styleId="paddingl52">
    <w:name w:val="paddingl52"/>
    <w:rsid w:val="006F1953"/>
    <w:rPr>
      <w:vanish w:val="0"/>
      <w:webHidden w:val="0"/>
      <w:specVanish w:val="0"/>
    </w:rPr>
  </w:style>
  <w:style w:type="paragraph" w:styleId="Lista-kontynuacja">
    <w:name w:val="List Continue"/>
    <w:basedOn w:val="Normalny"/>
    <w:semiHidden/>
    <w:unhideWhenUsed/>
    <w:rsid w:val="006F1953"/>
    <w:pPr>
      <w:ind w:left="283"/>
      <w:contextualSpacing/>
    </w:pPr>
  </w:style>
  <w:style w:type="paragraph" w:customStyle="1" w:styleId="Body">
    <w:name w:val="Body"/>
    <w:basedOn w:val="Normalny"/>
    <w:rsid w:val="006F1953"/>
    <w:pPr>
      <w:spacing w:after="140" w:line="290" w:lineRule="auto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Apps">
    <w:name w:val="Sched/Apps"/>
    <w:basedOn w:val="Normalny"/>
    <w:next w:val="Body"/>
    <w:rsid w:val="006F1953"/>
    <w:pPr>
      <w:keepNext/>
      <w:pageBreakBefore/>
      <w:spacing w:after="240" w:line="290" w:lineRule="auto"/>
      <w:jc w:val="center"/>
      <w:outlineLvl w:val="3"/>
    </w:pPr>
    <w:rPr>
      <w:rFonts w:ascii="Times New Roman" w:eastAsia="Times New Roman" w:hAnsi="Times New Roman"/>
      <w:b/>
      <w:kern w:val="23"/>
      <w:sz w:val="23"/>
      <w:szCs w:val="24"/>
      <w:lang w:val="en-GB"/>
    </w:rPr>
  </w:style>
  <w:style w:type="character" w:customStyle="1" w:styleId="SchedAppsChar">
    <w:name w:val="Sched/Apps Char"/>
    <w:rsid w:val="006F1953"/>
    <w:rPr>
      <w:rFonts w:ascii="Times New Roman" w:eastAsia="Times New Roman" w:hAnsi="Times New Roman"/>
      <w:b/>
      <w:kern w:val="23"/>
      <w:sz w:val="23"/>
      <w:szCs w:val="24"/>
      <w:lang w:val="en-GB" w:eastAsia="en-US"/>
    </w:rPr>
  </w:style>
  <w:style w:type="paragraph" w:customStyle="1" w:styleId="alpha2">
    <w:name w:val="alpha 2"/>
    <w:basedOn w:val="Normalny"/>
    <w:rsid w:val="006F1953"/>
    <w:pPr>
      <w:numPr>
        <w:numId w:val="4"/>
      </w:numPr>
      <w:spacing w:after="140" w:line="290" w:lineRule="auto"/>
    </w:pPr>
    <w:rPr>
      <w:rFonts w:ascii="Times New Roman" w:eastAsia="Times New Roman" w:hAnsi="Times New Roman"/>
      <w:kern w:val="20"/>
      <w:szCs w:val="20"/>
      <w:lang w:val="en-GB"/>
    </w:rPr>
  </w:style>
  <w:style w:type="paragraph" w:customStyle="1" w:styleId="Schedule1">
    <w:name w:val="Schedule 1"/>
    <w:basedOn w:val="Normalny"/>
    <w:rsid w:val="006F1953"/>
    <w:pPr>
      <w:numPr>
        <w:numId w:val="1"/>
      </w:numPr>
      <w:spacing w:after="140" w:line="290" w:lineRule="auto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2">
    <w:name w:val="Schedule 2"/>
    <w:basedOn w:val="Normalny"/>
    <w:rsid w:val="006F1953"/>
    <w:pPr>
      <w:numPr>
        <w:numId w:val="2"/>
      </w:numPr>
      <w:tabs>
        <w:tab w:val="clear" w:pos="567"/>
        <w:tab w:val="num" w:pos="1247"/>
      </w:tabs>
      <w:spacing w:after="140" w:line="290" w:lineRule="auto"/>
      <w:ind w:left="1247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3">
    <w:name w:val="Schedule 3"/>
    <w:basedOn w:val="Normalny"/>
    <w:rsid w:val="006F1953"/>
    <w:pPr>
      <w:numPr>
        <w:ilvl w:val="1"/>
        <w:numId w:val="2"/>
      </w:numPr>
      <w:tabs>
        <w:tab w:val="clear" w:pos="1247"/>
        <w:tab w:val="num" w:pos="2041"/>
      </w:tabs>
      <w:spacing w:after="140" w:line="290" w:lineRule="auto"/>
      <w:ind w:left="2041" w:hanging="794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4">
    <w:name w:val="Schedule 4"/>
    <w:basedOn w:val="Normalny"/>
    <w:rsid w:val="006F1953"/>
    <w:pPr>
      <w:numPr>
        <w:ilvl w:val="2"/>
        <w:numId w:val="2"/>
      </w:numPr>
      <w:tabs>
        <w:tab w:val="clear" w:pos="2041"/>
        <w:tab w:val="num" w:pos="2722"/>
      </w:tabs>
      <w:spacing w:after="140" w:line="290" w:lineRule="auto"/>
      <w:ind w:left="2721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5">
    <w:name w:val="Schedule 5"/>
    <w:basedOn w:val="Normalny"/>
    <w:rsid w:val="006F1953"/>
    <w:pPr>
      <w:numPr>
        <w:ilvl w:val="3"/>
        <w:numId w:val="2"/>
      </w:numPr>
      <w:tabs>
        <w:tab w:val="clear" w:pos="2722"/>
        <w:tab w:val="num" w:pos="3289"/>
      </w:tabs>
      <w:spacing w:after="140" w:line="290" w:lineRule="auto"/>
      <w:ind w:left="3289" w:hanging="567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6">
    <w:name w:val="Schedule 6"/>
    <w:basedOn w:val="Normalny"/>
    <w:rsid w:val="006F1953"/>
    <w:pPr>
      <w:numPr>
        <w:ilvl w:val="4"/>
        <w:numId w:val="2"/>
      </w:numPr>
      <w:tabs>
        <w:tab w:val="clear" w:pos="3289"/>
        <w:tab w:val="num" w:pos="3969"/>
      </w:tabs>
      <w:spacing w:after="140" w:line="290" w:lineRule="auto"/>
      <w:ind w:left="3969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1">
    <w:name w:val="T+C Level 1"/>
    <w:basedOn w:val="Normalny"/>
    <w:next w:val="TCLevel2"/>
    <w:rsid w:val="006F1953"/>
    <w:pPr>
      <w:keepNext/>
      <w:numPr>
        <w:ilvl w:val="5"/>
        <w:numId w:val="2"/>
      </w:numPr>
      <w:tabs>
        <w:tab w:val="clear" w:pos="3969"/>
        <w:tab w:val="num" w:pos="567"/>
      </w:tabs>
      <w:spacing w:before="140" w:after="0" w:line="290" w:lineRule="auto"/>
      <w:ind w:left="567" w:hanging="567"/>
      <w:outlineLvl w:val="0"/>
    </w:pPr>
    <w:rPr>
      <w:rFonts w:ascii="Times New Roman" w:eastAsia="Times New Roman" w:hAnsi="Times New Roman"/>
      <w:b/>
      <w:kern w:val="20"/>
      <w:szCs w:val="24"/>
      <w:lang w:val="en-GB"/>
    </w:rPr>
  </w:style>
  <w:style w:type="paragraph" w:customStyle="1" w:styleId="TCLevel2">
    <w:name w:val="T+C Level 2"/>
    <w:basedOn w:val="Normalny"/>
    <w:rsid w:val="006F1953"/>
    <w:pPr>
      <w:numPr>
        <w:numId w:val="3"/>
      </w:numPr>
      <w:tabs>
        <w:tab w:val="clear" w:pos="567"/>
        <w:tab w:val="num" w:pos="1247"/>
      </w:tabs>
      <w:spacing w:after="140" w:line="290" w:lineRule="auto"/>
      <w:ind w:left="1247" w:hanging="680"/>
      <w:outlineLvl w:val="1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3">
    <w:name w:val="T+C Level 3"/>
    <w:basedOn w:val="Normalny"/>
    <w:rsid w:val="006F1953"/>
    <w:pPr>
      <w:numPr>
        <w:ilvl w:val="1"/>
        <w:numId w:val="3"/>
      </w:numPr>
      <w:tabs>
        <w:tab w:val="clear" w:pos="1247"/>
        <w:tab w:val="num" w:pos="2041"/>
      </w:tabs>
      <w:spacing w:after="140" w:line="290" w:lineRule="auto"/>
      <w:ind w:left="2041" w:hanging="794"/>
      <w:outlineLvl w:val="2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4">
    <w:name w:val="T+C Level 4"/>
    <w:basedOn w:val="Normalny"/>
    <w:rsid w:val="006F1953"/>
    <w:pPr>
      <w:numPr>
        <w:ilvl w:val="2"/>
        <w:numId w:val="3"/>
      </w:numPr>
      <w:tabs>
        <w:tab w:val="clear" w:pos="2041"/>
        <w:tab w:val="num" w:pos="2722"/>
      </w:tabs>
      <w:spacing w:after="140" w:line="290" w:lineRule="auto"/>
      <w:ind w:left="2722" w:hanging="681"/>
      <w:outlineLvl w:val="3"/>
    </w:pPr>
    <w:rPr>
      <w:rFonts w:ascii="Times New Roman" w:eastAsia="Times New Roman" w:hAnsi="Times New Roman"/>
      <w:kern w:val="20"/>
      <w:szCs w:val="24"/>
      <w:lang w:val="en-GB"/>
    </w:rPr>
  </w:style>
  <w:style w:type="paragraph" w:styleId="Data">
    <w:name w:val="Date"/>
    <w:basedOn w:val="Normalny"/>
    <w:next w:val="Normalny"/>
    <w:semiHidden/>
    <w:rsid w:val="006F1953"/>
    <w:pPr>
      <w:numPr>
        <w:ilvl w:val="3"/>
        <w:numId w:val="3"/>
      </w:numPr>
      <w:tabs>
        <w:tab w:val="clear" w:pos="2722"/>
      </w:tabs>
      <w:spacing w:after="0"/>
      <w:ind w:left="0" w:firstLine="0"/>
    </w:pPr>
    <w:rPr>
      <w:rFonts w:ascii="Times New Roman" w:eastAsia="Times New Roman" w:hAnsi="Times New Roman"/>
      <w:szCs w:val="24"/>
      <w:lang w:val="en-GB"/>
    </w:rPr>
  </w:style>
  <w:style w:type="character" w:customStyle="1" w:styleId="DataZnak">
    <w:name w:val="Data Znak"/>
    <w:rsid w:val="006F1953"/>
    <w:rPr>
      <w:rFonts w:ascii="Times New Roman" w:eastAsia="Times New Roman" w:hAnsi="Times New Roman"/>
      <w:sz w:val="22"/>
      <w:szCs w:val="24"/>
      <w:lang w:val="en-GB" w:eastAsia="en-US"/>
    </w:rPr>
  </w:style>
  <w:style w:type="character" w:customStyle="1" w:styleId="Kolorowalistaakcent1Znak">
    <w:name w:val="Kolorowa lista — akcent 1 Znak"/>
    <w:link w:val="Kolorowalistaakcent11"/>
    <w:locked/>
    <w:rsid w:val="00455FB5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3035D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3">
    <w:name w:val="Standardowy3"/>
    <w:rsid w:val="00E3035D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5">
    <w:name w:val="Tekst podstawowy 35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Tekstpodstawowy36">
    <w:name w:val="Tekst podstawowy 36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Heading3105ptItalic">
    <w:name w:val="Heading #3 + 10;5 pt;Italic"/>
    <w:rsid w:val="00E3035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StylTekstpodstawowyPierwszywiersz06cm">
    <w:name w:val="Styl Tekst podstawowy + Pierwszy wiersz:  0.6 cm"/>
    <w:basedOn w:val="Tekstpodstawowy"/>
    <w:rsid w:val="00E3035D"/>
    <w:pPr>
      <w:autoSpaceDE/>
      <w:autoSpaceDN/>
      <w:ind w:firstLine="339"/>
    </w:pPr>
    <w:rPr>
      <w:rFonts w:ascii="Arial" w:hAnsi="Arial" w:cs="Times New Roman"/>
      <w:color w:val="auto"/>
      <w:szCs w:val="20"/>
      <w:lang w:val="pl-PL"/>
    </w:rPr>
  </w:style>
  <w:style w:type="paragraph" w:customStyle="1" w:styleId="lista">
    <w:name w:val="lista"/>
    <w:basedOn w:val="Normalny"/>
    <w:autoRedefine/>
    <w:rsid w:val="00E3035D"/>
    <w:pPr>
      <w:numPr>
        <w:numId w:val="5"/>
      </w:numPr>
      <w:tabs>
        <w:tab w:val="left" w:leader="dot" w:pos="6490"/>
      </w:tabs>
      <w:spacing w:after="0"/>
      <w:ind w:right="70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bullet">
    <w:name w:val="bullet"/>
    <w:basedOn w:val="Normalny"/>
    <w:rsid w:val="00E3035D"/>
    <w:pPr>
      <w:tabs>
        <w:tab w:val="num" w:pos="360"/>
        <w:tab w:val="left" w:pos="5670"/>
      </w:tabs>
      <w:suppressAutoHyphens/>
      <w:spacing w:after="0"/>
      <w:ind w:left="360" w:hanging="36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tandardowy4">
    <w:name w:val="Standardowy4"/>
    <w:rsid w:val="00E3035D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7">
    <w:name w:val="Tekst podstawowy 37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ylZlewej19cmPrzed12ptPo12pt">
    <w:name w:val="Styl Z lewej:  19 cm Przed:  12 pt Po:  12 pt"/>
    <w:basedOn w:val="Normalny"/>
    <w:rsid w:val="00E3035D"/>
    <w:pPr>
      <w:spacing w:before="240" w:after="240"/>
      <w:ind w:left="113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E3035D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E3035D"/>
    <w:rPr>
      <w:rFonts w:ascii="Times New Roman" w:hAnsi="Times New Roman" w:cs="Times New Roman"/>
      <w:sz w:val="24"/>
      <w:szCs w:val="24"/>
    </w:rPr>
  </w:style>
  <w:style w:type="paragraph" w:customStyle="1" w:styleId="Nagwek30">
    <w:name w:val="Nagłówek3"/>
    <w:basedOn w:val="Standard"/>
    <w:next w:val="Textbody"/>
    <w:rsid w:val="00EC7097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Nagwek12">
    <w:name w:val="Nagłówek 12"/>
    <w:basedOn w:val="Standard"/>
    <w:next w:val="Standard"/>
    <w:rsid w:val="00EC7097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paragraph" w:customStyle="1" w:styleId="Tekstpodstawowy20">
    <w:name w:val="Tekst podstawowy2"/>
    <w:basedOn w:val="Normalny"/>
    <w:rsid w:val="00EC7097"/>
    <w:pPr>
      <w:shd w:val="clear" w:color="auto" w:fill="FFFFFF"/>
      <w:spacing w:before="180" w:after="0" w:line="283" w:lineRule="exact"/>
    </w:pPr>
    <w:rPr>
      <w:lang w:eastAsia="pl-PL"/>
    </w:rPr>
  </w:style>
  <w:style w:type="paragraph" w:customStyle="1" w:styleId="Nagwek40">
    <w:name w:val="Nagłówek4"/>
    <w:basedOn w:val="Standard"/>
    <w:next w:val="Textbody"/>
    <w:rsid w:val="0082365A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Nagwek13">
    <w:name w:val="Nagłówek 13"/>
    <w:basedOn w:val="Standard"/>
    <w:next w:val="Standard"/>
    <w:rsid w:val="0082365A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paragraph" w:customStyle="1" w:styleId="Tekstpodstawowy30">
    <w:name w:val="Tekst podstawowy3"/>
    <w:basedOn w:val="Normalny"/>
    <w:rsid w:val="0082365A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Nagwek22">
    <w:name w:val="Nagłówek #2_"/>
    <w:link w:val="Nagwek23"/>
    <w:rsid w:val="00816ECA"/>
    <w:rPr>
      <w:rFonts w:ascii="Candara" w:eastAsia="Candara" w:hAnsi="Candara" w:cs="Candara"/>
      <w:spacing w:val="50"/>
      <w:sz w:val="31"/>
      <w:szCs w:val="31"/>
      <w:shd w:val="clear" w:color="auto" w:fill="FFFFFF"/>
    </w:rPr>
  </w:style>
  <w:style w:type="character" w:customStyle="1" w:styleId="Nagwek31">
    <w:name w:val="Nagłówek #3_"/>
    <w:link w:val="Nagwek32"/>
    <w:rsid w:val="00816ECA"/>
    <w:rPr>
      <w:rFonts w:ascii="Candara" w:eastAsia="Candara" w:hAnsi="Candara" w:cs="Candara"/>
      <w:spacing w:val="30"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816ECA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Nagwek23">
    <w:name w:val="Nagłówek #2"/>
    <w:basedOn w:val="Normalny"/>
    <w:link w:val="Nagwek22"/>
    <w:rsid w:val="00816ECA"/>
    <w:pPr>
      <w:shd w:val="clear" w:color="auto" w:fill="FFFFFF"/>
      <w:spacing w:before="540" w:after="0" w:line="250" w:lineRule="exact"/>
      <w:outlineLvl w:val="1"/>
    </w:pPr>
    <w:rPr>
      <w:rFonts w:ascii="Candara" w:eastAsia="Candara" w:hAnsi="Candara"/>
      <w:spacing w:val="50"/>
      <w:sz w:val="31"/>
      <w:szCs w:val="31"/>
    </w:rPr>
  </w:style>
  <w:style w:type="paragraph" w:customStyle="1" w:styleId="Nagwek32">
    <w:name w:val="Nagłówek #3"/>
    <w:basedOn w:val="Normalny"/>
    <w:link w:val="Nagwek31"/>
    <w:rsid w:val="00816ECA"/>
    <w:pPr>
      <w:shd w:val="clear" w:color="auto" w:fill="FFFFFF"/>
      <w:spacing w:before="240" w:after="0" w:line="250" w:lineRule="exact"/>
      <w:outlineLvl w:val="2"/>
    </w:pPr>
    <w:rPr>
      <w:rFonts w:ascii="Candara" w:eastAsia="Candara" w:hAnsi="Candara"/>
      <w:spacing w:val="30"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816ECA"/>
    <w:pPr>
      <w:shd w:val="clear" w:color="auto" w:fill="FFFFFF"/>
      <w:spacing w:after="0" w:line="250" w:lineRule="exact"/>
    </w:pPr>
    <w:rPr>
      <w:rFonts w:ascii="Times New Roman" w:eastAsia="Times New Roman" w:hAnsi="Times New Roman"/>
    </w:rPr>
  </w:style>
  <w:style w:type="paragraph" w:customStyle="1" w:styleId="pchangedpkt">
    <w:name w:val="p.changedpkt"/>
    <w:uiPriority w:val="99"/>
    <w:rsid w:val="00AC683E"/>
    <w:pPr>
      <w:widowControl w:val="0"/>
      <w:autoSpaceDE w:val="0"/>
      <w:autoSpaceDN w:val="0"/>
      <w:adjustRightInd w:val="0"/>
      <w:spacing w:before="120" w:after="120" w:line="40" w:lineRule="atLeast"/>
      <w:ind w:left="240"/>
      <w:jc w:val="both"/>
    </w:pPr>
    <w:rPr>
      <w:rFonts w:ascii="Arial" w:eastAsia="Times New Roman" w:hAnsi="Arial" w:cs="Arial"/>
      <w:color w:val="FF0000"/>
      <w:sz w:val="18"/>
      <w:szCs w:val="18"/>
    </w:rPr>
  </w:style>
  <w:style w:type="character" w:customStyle="1" w:styleId="st1">
    <w:name w:val="st1"/>
    <w:basedOn w:val="Domylnaczcionkaakapitu"/>
    <w:rsid w:val="007848CB"/>
  </w:style>
  <w:style w:type="paragraph" w:styleId="Poprawka">
    <w:name w:val="Revision"/>
    <w:hidden/>
    <w:uiPriority w:val="99"/>
    <w:semiHidden/>
    <w:rsid w:val="005666D3"/>
    <w:pPr>
      <w:spacing w:before="120" w:after="120"/>
      <w:jc w:val="both"/>
    </w:pPr>
    <w:rPr>
      <w:sz w:val="22"/>
      <w:szCs w:val="22"/>
      <w:lang w:eastAsia="en-US"/>
    </w:rPr>
  </w:style>
  <w:style w:type="paragraph" w:styleId="Akapitzlist">
    <w:name w:val="List Paragraph"/>
    <w:aliases w:val="normalny tekst,zwykły tekst"/>
    <w:basedOn w:val="Normalny"/>
    <w:link w:val="AkapitzlistZnak"/>
    <w:uiPriority w:val="34"/>
    <w:qFormat/>
    <w:rsid w:val="000466AC"/>
    <w:pPr>
      <w:ind w:left="708"/>
    </w:pPr>
  </w:style>
  <w:style w:type="character" w:customStyle="1" w:styleId="Bodytext2">
    <w:name w:val="Body text (2)_"/>
    <w:link w:val="Bodytext20"/>
    <w:uiPriority w:val="99"/>
    <w:rsid w:val="00BC2054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BC2054"/>
    <w:pPr>
      <w:widowControl w:val="0"/>
      <w:shd w:val="clear" w:color="auto" w:fill="FFFFFF"/>
      <w:spacing w:before="540" w:after="0" w:line="240" w:lineRule="atLeast"/>
      <w:ind w:hanging="1580"/>
      <w:jc w:val="center"/>
    </w:pPr>
    <w:rPr>
      <w:rFonts w:ascii="Trebuchet MS" w:hAnsi="Trebuchet MS"/>
      <w:sz w:val="21"/>
      <w:szCs w:val="21"/>
    </w:rPr>
  </w:style>
  <w:style w:type="character" w:customStyle="1" w:styleId="footnote">
    <w:name w:val="footnote"/>
    <w:basedOn w:val="Domylnaczcionkaakapitu"/>
    <w:rsid w:val="00F00E38"/>
  </w:style>
  <w:style w:type="paragraph" w:customStyle="1" w:styleId="Wypunktowanie2">
    <w:name w:val="Wypunktowanie2"/>
    <w:basedOn w:val="Normalny"/>
    <w:uiPriority w:val="99"/>
    <w:rsid w:val="006F7DB0"/>
    <w:pPr>
      <w:widowControl w:val="0"/>
      <w:tabs>
        <w:tab w:val="num" w:pos="792"/>
      </w:tabs>
      <w:autoSpaceDE w:val="0"/>
      <w:autoSpaceDN w:val="0"/>
      <w:adjustRightInd w:val="0"/>
      <w:spacing w:before="0" w:after="0"/>
      <w:ind w:left="792" w:hanging="432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ormalny tekst Znak,zwykły tekst Znak"/>
    <w:link w:val="Akapitzlist"/>
    <w:uiPriority w:val="34"/>
    <w:locked/>
    <w:rsid w:val="006F7DB0"/>
    <w:rPr>
      <w:sz w:val="22"/>
      <w:szCs w:val="22"/>
      <w:lang w:eastAsia="en-US"/>
    </w:rPr>
  </w:style>
  <w:style w:type="paragraph" w:customStyle="1" w:styleId="Normalnywypunkt">
    <w:name w:val="Normalny wypunkt."/>
    <w:basedOn w:val="Normalny"/>
    <w:rsid w:val="00A743D5"/>
    <w:pPr>
      <w:numPr>
        <w:numId w:val="6"/>
      </w:numPr>
      <w:spacing w:before="0" w:after="200" w:line="276" w:lineRule="auto"/>
      <w:jc w:val="left"/>
    </w:pPr>
  </w:style>
  <w:style w:type="character" w:customStyle="1" w:styleId="apple-converted-space">
    <w:name w:val="apple-converted-space"/>
    <w:rsid w:val="009D488B"/>
  </w:style>
  <w:style w:type="paragraph" w:customStyle="1" w:styleId="Style1">
    <w:name w:val="Style1"/>
    <w:basedOn w:val="Normalny"/>
    <w:uiPriority w:val="99"/>
    <w:rsid w:val="001E6E10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E6E10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 w:val="24"/>
      <w:szCs w:val="24"/>
      <w:lang w:eastAsia="pl-PL"/>
    </w:rPr>
  </w:style>
  <w:style w:type="paragraph" w:customStyle="1" w:styleId="tekstdokumentu">
    <w:name w:val="tekst dokumentu"/>
    <w:basedOn w:val="Normalny"/>
    <w:rsid w:val="004022DC"/>
    <w:pPr>
      <w:suppressAutoHyphens/>
      <w:spacing w:before="0" w:after="0"/>
      <w:ind w:left="1620" w:hanging="1620"/>
      <w:jc w:val="center"/>
    </w:pPr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FontStyle44">
    <w:name w:val="Font Style44"/>
    <w:rsid w:val="004022DC"/>
    <w:rPr>
      <w:rFonts w:ascii="Times New Roman" w:hAnsi="Times New Roman" w:cs="Times New Roman"/>
      <w:sz w:val="20"/>
      <w:szCs w:val="20"/>
    </w:rPr>
  </w:style>
  <w:style w:type="character" w:customStyle="1" w:styleId="highlight-disabled">
    <w:name w:val="highlight-disabled"/>
    <w:basedOn w:val="Domylnaczcionkaakapitu"/>
    <w:rsid w:val="00F8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84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30771032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554">
      <w:bodyDiv w:val="1"/>
      <w:marLeft w:val="272"/>
      <w:marRight w:val="272"/>
      <w:marTop w:val="272"/>
      <w:marBottom w:val="2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510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606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88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27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74E3F-DF80-4A7A-AD2D-696E7855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27</Pages>
  <Words>10592</Words>
  <Characters>63557</Characters>
  <Application>Microsoft Office Word</Application>
  <DocSecurity>0</DocSecurity>
  <Lines>529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74001</CharactersWithSpaces>
  <SharedDoc>false</SharedDoc>
  <HLinks>
    <vt:vector size="24" baseType="variant">
      <vt:variant>
        <vt:i4>3080223</vt:i4>
      </vt:variant>
      <vt:variant>
        <vt:i4>9</vt:i4>
      </vt:variant>
      <vt:variant>
        <vt:i4>0</vt:i4>
      </vt:variant>
      <vt:variant>
        <vt:i4>5</vt:i4>
      </vt:variant>
      <vt:variant>
        <vt:lpwstr>mailto:lzakrzewski@gdanskiewody.pl</vt:lpwstr>
      </vt:variant>
      <vt:variant>
        <vt:lpwstr/>
      </vt:variant>
      <vt:variant>
        <vt:i4>3014680</vt:i4>
      </vt:variant>
      <vt:variant>
        <vt:i4>6</vt:i4>
      </vt:variant>
      <vt:variant>
        <vt:i4>0</vt:i4>
      </vt:variant>
      <vt:variant>
        <vt:i4>5</vt:i4>
      </vt:variant>
      <vt:variant>
        <vt:lpwstr>mailto:sekretariat@gdanskiewody.pl</vt:lpwstr>
      </vt:variant>
      <vt:variant>
        <vt:lpwstr/>
      </vt:variant>
      <vt:variant>
        <vt:i4>2621507</vt:i4>
      </vt:variant>
      <vt:variant>
        <vt:i4>3</vt:i4>
      </vt:variant>
      <vt:variant>
        <vt:i4>0</vt:i4>
      </vt:variant>
      <vt:variant>
        <vt:i4>5</vt:i4>
      </vt:variant>
      <vt:variant>
        <vt:lpwstr>mailto:a.walesiak@gdanskiewody.pl</vt:lpwstr>
      </vt:variant>
      <vt:variant>
        <vt:lpwstr/>
      </vt:variant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https://sip.legalis.pl/document-view.seam?documentId=mfrxilrtgi2tqobzg42tgltqmfyc4mztge3donjtha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</dc:creator>
  <cp:lastModifiedBy>Renata Kaczorowska</cp:lastModifiedBy>
  <cp:revision>6</cp:revision>
  <cp:lastPrinted>2017-09-19T11:21:00Z</cp:lastPrinted>
  <dcterms:created xsi:type="dcterms:W3CDTF">2017-09-06T10:01:00Z</dcterms:created>
  <dcterms:modified xsi:type="dcterms:W3CDTF">2017-09-19T12:40:00Z</dcterms:modified>
</cp:coreProperties>
</file>