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9F3F" w14:textId="77777777" w:rsidR="00A15F6C" w:rsidRPr="00B15C1B" w:rsidRDefault="006C4AE5" w:rsidP="006C4AE5">
      <w:pPr>
        <w:tabs>
          <w:tab w:val="left" w:pos="851"/>
        </w:tabs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Nr sprawy PN/</w:t>
      </w:r>
      <w:r w:rsidR="00783B56" w:rsidRPr="007A2987">
        <w:rPr>
          <w:rFonts w:ascii="Open Sans" w:hAnsi="Open Sans" w:cs="Open Sans"/>
          <w:sz w:val="20"/>
          <w:szCs w:val="20"/>
        </w:rPr>
        <w:t>2</w:t>
      </w:r>
      <w:r w:rsidRPr="007A2987">
        <w:rPr>
          <w:rFonts w:ascii="Open Sans" w:hAnsi="Open Sans" w:cs="Open Sans"/>
          <w:sz w:val="20"/>
          <w:szCs w:val="20"/>
        </w:rPr>
        <w:t>/2017</w:t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7B0B68" w:rsidRPr="00B15C1B">
        <w:rPr>
          <w:rFonts w:ascii="Open Sans" w:hAnsi="Open Sans" w:cs="Open Sans"/>
          <w:sz w:val="20"/>
          <w:szCs w:val="20"/>
        </w:rPr>
        <w:t>Załącznik nr 1 do SIWZ</w:t>
      </w:r>
    </w:p>
    <w:p w14:paraId="7D169F40" w14:textId="77777777" w:rsidR="00A15F6C" w:rsidRPr="00B15C1B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20"/>
          <w:szCs w:val="20"/>
        </w:rPr>
      </w:pPr>
    </w:p>
    <w:p w14:paraId="7D169F41" w14:textId="77777777" w:rsidR="006C4AE5" w:rsidRPr="00B15C1B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20"/>
          <w:szCs w:val="20"/>
        </w:rPr>
      </w:pPr>
    </w:p>
    <w:p w14:paraId="7D169F42" w14:textId="77777777" w:rsidR="006C4AE5" w:rsidRPr="00B15C1B" w:rsidRDefault="006C4AE5" w:rsidP="00B15C1B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7D169F43" w14:textId="77777777" w:rsidR="00213257" w:rsidRPr="00B15C1B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7D169F44" w14:textId="77777777" w:rsidR="008D5E01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Cs w:val="0"/>
          <w:sz w:val="20"/>
          <w:szCs w:val="20"/>
        </w:rPr>
      </w:pPr>
      <w:r w:rsidRPr="00B15C1B">
        <w:rPr>
          <w:rFonts w:ascii="Open Sans" w:hAnsi="Open Sans" w:cs="Open Sans"/>
          <w:bCs w:val="0"/>
          <w:sz w:val="20"/>
          <w:szCs w:val="20"/>
        </w:rPr>
        <w:t>Gdańskie Usługi Komunalne Sp. z o.o.</w:t>
      </w:r>
    </w:p>
    <w:p w14:paraId="7D169F45" w14:textId="77777777" w:rsidR="006C4AE5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B15C1B">
        <w:rPr>
          <w:rFonts w:ascii="Open Sans" w:hAnsi="Open Sans" w:cs="Open Sans"/>
          <w:b w:val="0"/>
          <w:bCs w:val="0"/>
          <w:sz w:val="20"/>
          <w:szCs w:val="20"/>
        </w:rPr>
        <w:t>U</w:t>
      </w:r>
      <w:bookmarkStart w:id="0" w:name="_GoBack"/>
      <w:bookmarkEnd w:id="0"/>
      <w:r w:rsidRPr="00B15C1B">
        <w:rPr>
          <w:rFonts w:ascii="Open Sans" w:hAnsi="Open Sans" w:cs="Open Sans"/>
          <w:b w:val="0"/>
          <w:bCs w:val="0"/>
          <w:sz w:val="20"/>
          <w:szCs w:val="20"/>
        </w:rPr>
        <w:t>l. Żaglowa 11</w:t>
      </w:r>
    </w:p>
    <w:p w14:paraId="7D169F46" w14:textId="77777777" w:rsidR="006C4AE5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B15C1B">
        <w:rPr>
          <w:rFonts w:ascii="Open Sans" w:hAnsi="Open Sans" w:cs="Open Sans"/>
          <w:b w:val="0"/>
          <w:bCs w:val="0"/>
          <w:sz w:val="20"/>
          <w:szCs w:val="20"/>
        </w:rPr>
        <w:t>80-560 Gdańsk</w:t>
      </w:r>
    </w:p>
    <w:p w14:paraId="7D169F47" w14:textId="77777777" w:rsidR="006C4AE5" w:rsidRPr="00B15C1B" w:rsidRDefault="006C4AE5" w:rsidP="00B15C1B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7D169F48" w14:textId="77777777" w:rsidR="006C4AE5" w:rsidRPr="00B15C1B" w:rsidRDefault="006C4AE5" w:rsidP="006C4AE5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20"/>
          <w:szCs w:val="20"/>
        </w:rPr>
      </w:pPr>
    </w:p>
    <w:p w14:paraId="7D169F49" w14:textId="77777777" w:rsidR="006C4AE5" w:rsidRPr="00B15C1B" w:rsidRDefault="006C4AE5" w:rsidP="006C4AE5">
      <w:pPr>
        <w:autoSpaceDE w:val="0"/>
        <w:autoSpaceDN w:val="0"/>
        <w:adjustRightInd w:val="0"/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B15C1B">
        <w:rPr>
          <w:rFonts w:ascii="Open Sans" w:hAnsi="Open Sans" w:cs="Open Sans"/>
          <w:b/>
          <w:sz w:val="20"/>
          <w:szCs w:val="20"/>
        </w:rPr>
        <w:t>FORMULARZ OFERTOWY</w:t>
      </w:r>
    </w:p>
    <w:p w14:paraId="7D169F4A" w14:textId="77777777" w:rsidR="006C4AE5" w:rsidRPr="00B15C1B" w:rsidRDefault="006C4AE5" w:rsidP="002F1822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7D169F4B" w14:textId="77777777" w:rsidR="00A15F6C" w:rsidRPr="00B15C1B" w:rsidRDefault="00A15F6C" w:rsidP="002F1822">
      <w:pPr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Nawiązując do ogłoszenia o zamówieniu w postępowaniu o udzielenie zamówienia publicznego, w trybie przetargu nieograniczonego na podstawie art. 39 ustawy z dnia 29 stycznia 2004r. - Prawo zamówień publicznych (t. j. Dz. U. z 201</w:t>
      </w:r>
      <w:r w:rsidR="00A1625F" w:rsidRPr="00B15C1B">
        <w:rPr>
          <w:rFonts w:ascii="Open Sans" w:hAnsi="Open Sans" w:cs="Open Sans"/>
          <w:sz w:val="20"/>
          <w:szCs w:val="20"/>
        </w:rPr>
        <w:t>5</w:t>
      </w:r>
      <w:r w:rsidRPr="00B15C1B">
        <w:rPr>
          <w:rFonts w:ascii="Open Sans" w:hAnsi="Open Sans" w:cs="Open Sans"/>
          <w:sz w:val="20"/>
          <w:szCs w:val="20"/>
        </w:rPr>
        <w:t xml:space="preserve"> r. poz. </w:t>
      </w:r>
      <w:r w:rsidR="00C447ED" w:rsidRPr="00B15C1B">
        <w:rPr>
          <w:rFonts w:ascii="Open Sans" w:hAnsi="Open Sans" w:cs="Open Sans"/>
          <w:sz w:val="20"/>
          <w:szCs w:val="20"/>
        </w:rPr>
        <w:t>2164</w:t>
      </w:r>
      <w:r w:rsidRPr="00B15C1B">
        <w:rPr>
          <w:rFonts w:ascii="Open Sans" w:hAnsi="Open Sans" w:cs="Open Sans"/>
          <w:sz w:val="20"/>
          <w:szCs w:val="20"/>
        </w:rPr>
        <w:t>, z późn. zm.), pod nazwą:</w:t>
      </w:r>
    </w:p>
    <w:p w14:paraId="7D169F4C" w14:textId="77777777" w:rsidR="00140EB2" w:rsidRPr="00B15C1B" w:rsidRDefault="00140EB2" w:rsidP="0002133F">
      <w:pPr>
        <w:pStyle w:val="FR1"/>
        <w:spacing w:before="0" w:after="0"/>
        <w:rPr>
          <w:rFonts w:ascii="Open Sans" w:hAnsi="Open Sans" w:cs="Open Sans"/>
          <w:b/>
        </w:rPr>
      </w:pPr>
    </w:p>
    <w:p w14:paraId="7D169F4D" w14:textId="69C7060D" w:rsidR="00EF4D3D" w:rsidRPr="00424644" w:rsidRDefault="00EF4D3D" w:rsidP="00424644">
      <w:pPr>
        <w:spacing w:before="0"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42464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„Dostawa specjalistycznych pojazdów do odbioru odpadów”</w:t>
      </w:r>
    </w:p>
    <w:p w14:paraId="7D169F4E" w14:textId="77777777" w:rsidR="00140EB2" w:rsidRPr="00B15C1B" w:rsidRDefault="00140EB2" w:rsidP="00F45502">
      <w:pPr>
        <w:pStyle w:val="FR1"/>
        <w:spacing w:before="0" w:after="0"/>
        <w:jc w:val="center"/>
        <w:rPr>
          <w:rFonts w:ascii="Open Sans" w:hAnsi="Open Sans" w:cs="Open Sans"/>
          <w:b/>
        </w:rPr>
      </w:pPr>
    </w:p>
    <w:p w14:paraId="7D169F4F" w14:textId="114D568B" w:rsidR="00B15C1B" w:rsidRDefault="00C84F44" w:rsidP="00F45502">
      <w:pPr>
        <w:pStyle w:val="FR1"/>
        <w:spacing w:before="0" w:after="0"/>
        <w:jc w:val="center"/>
        <w:rPr>
          <w:rFonts w:ascii="Open Sans" w:hAnsi="Open Sans" w:cs="Open Sans"/>
          <w:b/>
        </w:rPr>
      </w:pPr>
      <w:r w:rsidRPr="00B15C1B">
        <w:rPr>
          <w:rFonts w:ascii="Open Sans" w:hAnsi="Open Sans" w:cs="Open Sans"/>
          <w:b/>
        </w:rPr>
        <w:t>Cześć 1/Cześć 2/Część</w:t>
      </w:r>
      <w:r w:rsidR="00B15C1B" w:rsidRPr="00B15C1B">
        <w:rPr>
          <w:rFonts w:ascii="Open Sans" w:hAnsi="Open Sans" w:cs="Open Sans"/>
          <w:b/>
        </w:rPr>
        <w:t xml:space="preserve"> 3</w:t>
      </w:r>
      <w:r w:rsidR="00B15C1B">
        <w:rPr>
          <w:rFonts w:ascii="Open Sans" w:hAnsi="Open Sans" w:cs="Open Sans"/>
          <w:b/>
        </w:rPr>
        <w:t xml:space="preserve"> *</w:t>
      </w:r>
      <w:r w:rsidR="00574629">
        <w:rPr>
          <w:rFonts w:ascii="Open Sans" w:hAnsi="Open Sans" w:cs="Open Sans"/>
          <w:b/>
        </w:rPr>
        <w:t>/Część 4*</w:t>
      </w:r>
    </w:p>
    <w:p w14:paraId="7D169F50" w14:textId="77777777" w:rsidR="00B15C1B" w:rsidRPr="00B15C1B" w:rsidRDefault="00B15C1B" w:rsidP="00B15C1B">
      <w:pPr>
        <w:pStyle w:val="FR1"/>
        <w:spacing w:before="0" w:after="0"/>
        <w:jc w:val="center"/>
        <w:rPr>
          <w:rFonts w:ascii="Open Sans" w:hAnsi="Open Sans" w:cs="Open Sans"/>
          <w:b/>
        </w:rPr>
      </w:pPr>
      <w:r w:rsidRPr="00B15C1B">
        <w:rPr>
          <w:rFonts w:ascii="Open Sans" w:hAnsi="Open Sans" w:cs="Open Sans"/>
          <w:i/>
        </w:rPr>
        <w:t>(</w:t>
      </w:r>
      <w:r>
        <w:rPr>
          <w:rFonts w:ascii="Open Sans" w:hAnsi="Open Sans" w:cs="Open Sans"/>
          <w:i/>
        </w:rPr>
        <w:t xml:space="preserve">* </w:t>
      </w:r>
      <w:r w:rsidRPr="00B15C1B">
        <w:rPr>
          <w:rFonts w:ascii="Open Sans" w:hAnsi="Open Sans" w:cs="Open Sans"/>
          <w:i/>
        </w:rPr>
        <w:t>niepotrzebne skreślić)</w:t>
      </w:r>
    </w:p>
    <w:p w14:paraId="7D169F51" w14:textId="77777777" w:rsidR="00B15C1B" w:rsidRDefault="00B15C1B" w:rsidP="00B15C1B">
      <w:pPr>
        <w:pStyle w:val="FR1"/>
        <w:spacing w:before="0" w:after="0"/>
        <w:jc w:val="left"/>
        <w:rPr>
          <w:rFonts w:ascii="Open Sans" w:hAnsi="Open Sans" w:cs="Open Sans"/>
          <w:i/>
          <w:u w:val="single"/>
        </w:rPr>
      </w:pPr>
    </w:p>
    <w:p w14:paraId="7D169F52" w14:textId="77777777" w:rsidR="00D8480B" w:rsidRPr="00B15C1B" w:rsidRDefault="00B15C1B" w:rsidP="00B15C1B">
      <w:pPr>
        <w:pStyle w:val="FR1"/>
        <w:spacing w:before="0" w:after="0"/>
        <w:jc w:val="left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  <w:i/>
          <w:u w:val="single"/>
        </w:rPr>
        <w:t>(</w:t>
      </w:r>
      <w:r w:rsidRPr="00B15C1B">
        <w:rPr>
          <w:rFonts w:ascii="Open Sans" w:hAnsi="Open Sans" w:cs="Open Sans"/>
          <w:i/>
          <w:u w:val="single"/>
        </w:rPr>
        <w:t>Uwaga! Należy złożyć odrebne oferty dla poszczególnyc</w:t>
      </w:r>
      <w:r>
        <w:rPr>
          <w:rFonts w:ascii="Open Sans" w:hAnsi="Open Sans" w:cs="Open Sans"/>
          <w:i/>
          <w:u w:val="single"/>
        </w:rPr>
        <w:t xml:space="preserve">h częsci </w:t>
      </w:r>
      <w:r w:rsidRPr="00B15C1B">
        <w:rPr>
          <w:rFonts w:ascii="Open Sans" w:hAnsi="Open Sans" w:cs="Open Sans"/>
          <w:i/>
          <w:u w:val="single"/>
        </w:rPr>
        <w:t>z</w:t>
      </w:r>
      <w:r>
        <w:rPr>
          <w:rFonts w:ascii="Open Sans" w:hAnsi="Open Sans" w:cs="Open Sans"/>
          <w:i/>
          <w:u w:val="single"/>
        </w:rPr>
        <w:t>a</w:t>
      </w:r>
      <w:r w:rsidRPr="00B15C1B">
        <w:rPr>
          <w:rFonts w:ascii="Open Sans" w:hAnsi="Open Sans" w:cs="Open Sans"/>
          <w:i/>
          <w:u w:val="single"/>
        </w:rPr>
        <w:t>mówienia</w:t>
      </w:r>
      <w:r>
        <w:rPr>
          <w:rFonts w:ascii="Open Sans" w:hAnsi="Open Sans" w:cs="Open Sans"/>
          <w:i/>
          <w:u w:val="single"/>
        </w:rPr>
        <w:t>)</w:t>
      </w:r>
    </w:p>
    <w:p w14:paraId="7D169F53" w14:textId="77777777" w:rsidR="006C4AE5" w:rsidRPr="00B15C1B" w:rsidRDefault="006C4AE5" w:rsidP="002F1822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7D169F54" w14:textId="77777777" w:rsidR="00964A31" w:rsidRPr="00B15C1B" w:rsidRDefault="00A15F6C" w:rsidP="004714AF">
      <w:pPr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oferujemy wykonanie przedmiotu zamówienia zgodnie ze Specyfikacją Istotnych Warunków Zamówienia, za </w:t>
      </w:r>
      <w:r w:rsidR="00EF4D3D" w:rsidRPr="00B15C1B">
        <w:rPr>
          <w:rFonts w:ascii="Open Sans" w:hAnsi="Open Sans" w:cs="Open Sans"/>
          <w:sz w:val="20"/>
          <w:szCs w:val="20"/>
        </w:rPr>
        <w:t>wynag</w:t>
      </w:r>
      <w:r w:rsidR="008F74AA" w:rsidRPr="00B15C1B">
        <w:rPr>
          <w:rFonts w:ascii="Open Sans" w:hAnsi="Open Sans" w:cs="Open Sans"/>
          <w:sz w:val="20"/>
          <w:szCs w:val="20"/>
        </w:rPr>
        <w:t>ro</w:t>
      </w:r>
      <w:r w:rsidR="00EF4D3D" w:rsidRPr="00B15C1B">
        <w:rPr>
          <w:rFonts w:ascii="Open Sans" w:hAnsi="Open Sans" w:cs="Open Sans"/>
          <w:sz w:val="20"/>
          <w:szCs w:val="20"/>
        </w:rPr>
        <w:t>dzenie</w:t>
      </w:r>
      <w:r w:rsidR="00D5225B" w:rsidRPr="00B15C1B">
        <w:rPr>
          <w:rFonts w:ascii="Open Sans" w:hAnsi="Open Sans" w:cs="Open Sans"/>
          <w:sz w:val="20"/>
          <w:szCs w:val="20"/>
        </w:rPr>
        <w:t xml:space="preserve"> w </w:t>
      </w:r>
      <w:r w:rsidRPr="00B15C1B">
        <w:rPr>
          <w:rFonts w:ascii="Open Sans" w:hAnsi="Open Sans" w:cs="Open Sans"/>
          <w:sz w:val="20"/>
          <w:szCs w:val="20"/>
        </w:rPr>
        <w:t>wysokości:</w:t>
      </w:r>
    </w:p>
    <w:p w14:paraId="7D169F55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wynagrodzenie brutto</w:t>
      </w:r>
      <w:r w:rsidR="008D5E01" w:rsidRPr="00B15C1B">
        <w:rPr>
          <w:rFonts w:ascii="Open Sans" w:hAnsi="Open Sans" w:cs="Open Sans"/>
          <w:sz w:val="20"/>
          <w:szCs w:val="20"/>
        </w:rPr>
        <w:t xml:space="preserve"> …………….………................……..… PLN</w:t>
      </w:r>
    </w:p>
    <w:p w14:paraId="7D169F56" w14:textId="77777777" w:rsidR="00EF4D3D" w:rsidRPr="00B15C1B" w:rsidRDefault="00EF4D3D" w:rsidP="00EF4D3D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7D169F57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w tym </w:t>
      </w:r>
      <w:r w:rsidR="008D5E01" w:rsidRPr="00B15C1B">
        <w:rPr>
          <w:rFonts w:ascii="Open Sans" w:hAnsi="Open Sans" w:cs="Open Sans"/>
          <w:sz w:val="20"/>
          <w:szCs w:val="20"/>
        </w:rPr>
        <w:t>podatek od towarów i usług VAT w wysokości …………….………................……..… PLN</w:t>
      </w:r>
    </w:p>
    <w:p w14:paraId="7D169F58" w14:textId="77777777" w:rsidR="00EF4D3D" w:rsidRPr="00B15C1B" w:rsidRDefault="00EF4D3D" w:rsidP="00EF4D3D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7D169F59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wynagrodzenie netto </w:t>
      </w:r>
      <w:r w:rsidR="008D5E01" w:rsidRPr="00B15C1B">
        <w:rPr>
          <w:rFonts w:ascii="Open Sans" w:hAnsi="Open Sans" w:cs="Open Sans"/>
          <w:sz w:val="20"/>
          <w:szCs w:val="20"/>
        </w:rPr>
        <w:t xml:space="preserve"> …………….………................……..… PLN</w:t>
      </w:r>
    </w:p>
    <w:p w14:paraId="7D169F5A" w14:textId="43B02F03" w:rsidR="004714AF" w:rsidRDefault="00271DE4" w:rsidP="004714AF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złotych:.</w:t>
      </w:r>
      <w:r w:rsidR="008D5E01" w:rsidRPr="00B15C1B">
        <w:rPr>
          <w:rFonts w:ascii="Open Sans" w:hAnsi="Open Sans" w:cs="Open Sans"/>
          <w:bCs/>
          <w:sz w:val="20"/>
          <w:szCs w:val="20"/>
        </w:rPr>
        <w:t>…………………….……………………..…................……………………….)</w:t>
      </w:r>
      <w:r w:rsidR="004714AF" w:rsidRPr="00B15C1B">
        <w:rPr>
          <w:rFonts w:ascii="Open Sans" w:hAnsi="Open Sans" w:cs="Open Sans"/>
          <w:bCs/>
          <w:sz w:val="20"/>
          <w:szCs w:val="20"/>
        </w:rPr>
        <w:t>,</w:t>
      </w:r>
    </w:p>
    <w:p w14:paraId="614CD842" w14:textId="77777777" w:rsidR="00574629" w:rsidRPr="00B15C1B" w:rsidRDefault="00574629" w:rsidP="00574629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wynagrodzenie netto  …………….………................……..… PLN</w:t>
      </w:r>
    </w:p>
    <w:p w14:paraId="590858A9" w14:textId="7923D7C5" w:rsidR="00574629" w:rsidRPr="00B15C1B" w:rsidRDefault="00574629" w:rsidP="00574629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7D169F5B" w14:textId="77777777" w:rsidR="004714AF" w:rsidRPr="00B15C1B" w:rsidRDefault="004714AF" w:rsidP="002F1822">
      <w:pPr>
        <w:spacing w:before="0" w:after="0"/>
        <w:ind w:left="426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- na podstawie cen jednostkowych określonych w załączonym Formularzu Cenowym stanowiącym integralną część niniejszej Oferty.</w:t>
      </w:r>
    </w:p>
    <w:p w14:paraId="7D169F5C" w14:textId="77777777" w:rsidR="00964A31" w:rsidRPr="00B15C1B" w:rsidRDefault="00964A31" w:rsidP="002F1822">
      <w:pPr>
        <w:spacing w:before="0" w:after="0"/>
        <w:ind w:left="426"/>
        <w:rPr>
          <w:rFonts w:ascii="Open Sans" w:hAnsi="Open Sans" w:cs="Open Sans"/>
          <w:bCs/>
          <w:sz w:val="20"/>
          <w:szCs w:val="20"/>
        </w:rPr>
      </w:pPr>
    </w:p>
    <w:p w14:paraId="7D169F5D" w14:textId="31FBF5A3" w:rsidR="00E625FC" w:rsidRPr="00B15C1B" w:rsidRDefault="00E625FC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B15C1B">
        <w:rPr>
          <w:rFonts w:ascii="Open Sans" w:hAnsi="Open Sans" w:cs="Open Sans"/>
          <w:sz w:val="20"/>
          <w:szCs w:val="20"/>
        </w:rPr>
        <w:t xml:space="preserve">Oświadczamy, że </w:t>
      </w:r>
      <w:r w:rsidR="00015BB3" w:rsidRPr="00B15C1B">
        <w:rPr>
          <w:rFonts w:ascii="Open Sans" w:hAnsi="Open Sans" w:cs="Open Sans"/>
          <w:sz w:val="20"/>
          <w:szCs w:val="20"/>
        </w:rPr>
        <w:t>zobowiązujemy się dostarczyć przedmiot zamówienia w termin</w:t>
      </w:r>
      <w:r w:rsidR="00574629">
        <w:rPr>
          <w:rFonts w:ascii="Open Sans" w:hAnsi="Open Sans" w:cs="Open Sans"/>
          <w:sz w:val="20"/>
          <w:szCs w:val="20"/>
        </w:rPr>
        <w:t>ie wynikającym</w:t>
      </w:r>
      <w:r w:rsidR="00EF4D3D" w:rsidRPr="00B15C1B">
        <w:rPr>
          <w:rFonts w:ascii="Open Sans" w:hAnsi="Open Sans" w:cs="Open Sans"/>
          <w:sz w:val="20"/>
          <w:szCs w:val="20"/>
        </w:rPr>
        <w:t xml:space="preserve"> ze Specyfikacji Istotnych Warunków Zamówienia</w:t>
      </w:r>
      <w:r w:rsidR="00015BB3" w:rsidRPr="00B15C1B">
        <w:rPr>
          <w:rFonts w:ascii="Open Sans" w:hAnsi="Open Sans" w:cs="Open Sans"/>
          <w:sz w:val="20"/>
          <w:szCs w:val="20"/>
        </w:rPr>
        <w:t>.</w:t>
      </w:r>
    </w:p>
    <w:p w14:paraId="7D169F5E" w14:textId="19E0A7F3" w:rsidR="00CC1523" w:rsidRPr="00B15C1B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B15C1B">
        <w:rPr>
          <w:rFonts w:ascii="Open Sans" w:hAnsi="Open Sans" w:cs="Open Sans"/>
          <w:sz w:val="20"/>
          <w:szCs w:val="20"/>
          <w:lang w:eastAsia="pl-PL"/>
        </w:rPr>
        <w:t xml:space="preserve">Oświadczamy, że udzielamy </w:t>
      </w:r>
      <w:r w:rsidR="00B07001">
        <w:rPr>
          <w:rFonts w:ascii="Open Sans" w:hAnsi="Open Sans" w:cs="Open Sans"/>
          <w:sz w:val="20"/>
          <w:szCs w:val="20"/>
          <w:lang w:eastAsia="pl-PL"/>
        </w:rPr>
        <w:t>…………..</w:t>
      </w:r>
      <w:r w:rsidRPr="00B15C1B">
        <w:rPr>
          <w:rFonts w:ascii="Open Sans" w:hAnsi="Open Sans" w:cs="Open Sans"/>
          <w:sz w:val="20"/>
          <w:szCs w:val="20"/>
          <w:lang w:eastAsia="pl-PL"/>
        </w:rPr>
        <w:t>miesięcznego okresu gwarancji na każdy z dostarczonych pojazdów, liczony od daty dostarczenia każdego z nich.</w:t>
      </w:r>
    </w:p>
    <w:p w14:paraId="7D169F5F" w14:textId="77777777" w:rsidR="00CC1523" w:rsidRPr="00B15C1B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B15C1B">
        <w:rPr>
          <w:rFonts w:ascii="Open Sans" w:hAnsi="Open Sans" w:cs="Open Sans"/>
          <w:sz w:val="20"/>
          <w:szCs w:val="20"/>
          <w:lang w:eastAsia="pl-PL"/>
        </w:rPr>
        <w:t xml:space="preserve">Oświadczamy, </w:t>
      </w:r>
      <w:r w:rsidR="008C31CE" w:rsidRPr="00B15C1B">
        <w:rPr>
          <w:rFonts w:ascii="Open Sans" w:hAnsi="Open Sans" w:cs="Open Sans"/>
          <w:sz w:val="20"/>
          <w:szCs w:val="20"/>
          <w:lang w:eastAsia="pl-PL"/>
        </w:rPr>
        <w:t>że</w:t>
      </w:r>
      <w:r w:rsidRPr="00B15C1B">
        <w:rPr>
          <w:rFonts w:ascii="Open Sans" w:hAnsi="Open Sans" w:cs="Open Sans"/>
          <w:sz w:val="20"/>
          <w:szCs w:val="20"/>
          <w:lang w:eastAsia="pl-PL"/>
        </w:rPr>
        <w:t xml:space="preserve"> akceptujemy warunki płatności zawarte w Specyfikacji Istotnych Warunków Zamówienia.</w:t>
      </w:r>
    </w:p>
    <w:p w14:paraId="7D169F60" w14:textId="77777777" w:rsidR="00A15F6C" w:rsidRPr="00B15C1B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zapoznaliśmy się ze Specyfikacją Istotnych Warunków Zamówienia, nie wnosimy do niej zastrzeżeń i</w:t>
      </w:r>
      <w:r w:rsidR="001818BD" w:rsidRPr="00B15C1B">
        <w:rPr>
          <w:rFonts w:ascii="Open Sans" w:hAnsi="Open Sans" w:cs="Open Sans"/>
          <w:sz w:val="20"/>
          <w:szCs w:val="20"/>
        </w:rPr>
        <w:t> </w:t>
      </w:r>
      <w:r w:rsidRPr="00B15C1B">
        <w:rPr>
          <w:rFonts w:ascii="Open Sans" w:hAnsi="Open Sans" w:cs="Open Sans"/>
          <w:sz w:val="20"/>
          <w:szCs w:val="20"/>
        </w:rPr>
        <w:t>uzyskaliśmy konieczne informacje do przygotowania oferty.</w:t>
      </w:r>
    </w:p>
    <w:p w14:paraId="7D169F61" w14:textId="77777777" w:rsidR="0002133F" w:rsidRPr="00B15C1B" w:rsidRDefault="00A15F6C" w:rsidP="0002133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wyżej podan</w:t>
      </w:r>
      <w:r w:rsidR="00EF4D3D" w:rsidRPr="00B15C1B">
        <w:rPr>
          <w:rFonts w:ascii="Open Sans" w:hAnsi="Open Sans" w:cs="Open Sans"/>
          <w:sz w:val="20"/>
          <w:szCs w:val="20"/>
        </w:rPr>
        <w:t>e wynagrodzenie</w:t>
      </w:r>
      <w:r w:rsidRPr="00B15C1B">
        <w:rPr>
          <w:rFonts w:ascii="Open Sans" w:hAnsi="Open Sans" w:cs="Open Sans"/>
          <w:sz w:val="20"/>
          <w:szCs w:val="20"/>
        </w:rPr>
        <w:t xml:space="preserve"> obejmuje re</w:t>
      </w:r>
      <w:r w:rsidR="00C141B3" w:rsidRPr="00B15C1B">
        <w:rPr>
          <w:rFonts w:ascii="Open Sans" w:hAnsi="Open Sans" w:cs="Open Sans"/>
          <w:sz w:val="20"/>
          <w:szCs w:val="20"/>
        </w:rPr>
        <w:t>alizację wszystkich zobowiązań W</w:t>
      </w:r>
      <w:r w:rsidRPr="00B15C1B">
        <w:rPr>
          <w:rFonts w:ascii="Open Sans" w:hAnsi="Open Sans" w:cs="Open Sans"/>
          <w:sz w:val="20"/>
          <w:szCs w:val="20"/>
        </w:rPr>
        <w:t>ykonawcy opisanych w</w:t>
      </w:r>
      <w:r w:rsidR="001818BD" w:rsidRPr="00B15C1B">
        <w:rPr>
          <w:rFonts w:ascii="Open Sans" w:hAnsi="Open Sans" w:cs="Open Sans"/>
          <w:sz w:val="20"/>
          <w:szCs w:val="20"/>
        </w:rPr>
        <w:t> </w:t>
      </w:r>
      <w:r w:rsidRPr="00B15C1B">
        <w:rPr>
          <w:rFonts w:ascii="Open Sans" w:hAnsi="Open Sans" w:cs="Open Sans"/>
          <w:sz w:val="20"/>
          <w:szCs w:val="20"/>
        </w:rPr>
        <w:t xml:space="preserve">Specyfikacji Istotnych Warunków Zamówienia wraz z załącznikami. </w:t>
      </w:r>
    </w:p>
    <w:p w14:paraId="7D169F62" w14:textId="77777777" w:rsidR="00A15F6C" w:rsidRPr="00B15C1B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jesteśmy związani niniejszą ofertą na czas wskazany w Specyfikacji Istotnych Warunków Zamówienia.</w:t>
      </w:r>
    </w:p>
    <w:p w14:paraId="7D169F63" w14:textId="77777777" w:rsidR="00C6143E" w:rsidRPr="00B15C1B" w:rsidRDefault="00C6143E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zobowiązujemy się w przypadku wyboru naszej ofert do zawarcie umowy w miejscu i terminie wyznaczonym przez Zamawiającego.</w:t>
      </w:r>
    </w:p>
    <w:p w14:paraId="7D169F64" w14:textId="77777777" w:rsidR="00FA6069" w:rsidRPr="00B15C1B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Powstanie obowiązku podatkowego u Zamawiającego.</w:t>
      </w:r>
    </w:p>
    <w:p w14:paraId="7D169F65" w14:textId="77777777" w:rsidR="00FA6069" w:rsidRPr="00B15C1B" w:rsidRDefault="00FA6069" w:rsidP="002F1822">
      <w:pPr>
        <w:spacing w:before="0" w:after="0"/>
        <w:ind w:left="567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lastRenderedPageBreak/>
        <w:t xml:space="preserve">Oświadczam, że (wstawić </w:t>
      </w:r>
      <w:r w:rsidRPr="00B15C1B">
        <w:rPr>
          <w:rFonts w:ascii="Open Sans" w:hAnsi="Open Sans" w:cs="Open Sans"/>
          <w:b/>
          <w:sz w:val="20"/>
          <w:szCs w:val="20"/>
        </w:rPr>
        <w:t>X</w:t>
      </w:r>
      <w:r w:rsidRPr="00B15C1B">
        <w:rPr>
          <w:rFonts w:ascii="Open Sans" w:hAnsi="Open Sans" w:cs="Open Sans"/>
          <w:sz w:val="20"/>
          <w:szCs w:val="20"/>
        </w:rPr>
        <w:t xml:space="preserve"> we właściwe pole):</w:t>
      </w:r>
    </w:p>
    <w:p w14:paraId="7D169F66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□ wybór oferty nie będzie prowadzić do powstania u zamawiającego obowiązku podatkowego;</w:t>
      </w:r>
    </w:p>
    <w:p w14:paraId="7D169F67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7D169F68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__________________________________________________________________________ </w:t>
      </w:r>
    </w:p>
    <w:p w14:paraId="7D169F69" w14:textId="77777777" w:rsidR="00D61AF4" w:rsidRPr="00B15C1B" w:rsidRDefault="00FA6069" w:rsidP="0002133F">
      <w:pPr>
        <w:tabs>
          <w:tab w:val="left" w:pos="709"/>
        </w:tabs>
        <w:spacing w:before="0" w:after="0"/>
        <w:ind w:left="993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Wartość towarów/usług powodująca obowiązek podatkowy u Zamawiającego to ______________ zł netto**.</w:t>
      </w:r>
      <w:r w:rsidRPr="00B15C1B">
        <w:rPr>
          <w:rFonts w:ascii="Open Sans" w:hAnsi="Open Sans" w:cs="Open Sans"/>
          <w:sz w:val="20"/>
          <w:szCs w:val="20"/>
        </w:rPr>
        <w:tab/>
      </w:r>
      <w:r w:rsidRPr="00B15C1B">
        <w:rPr>
          <w:rFonts w:ascii="Open Sans" w:hAnsi="Open Sans" w:cs="Open Sans"/>
          <w:sz w:val="20"/>
          <w:szCs w:val="20"/>
        </w:rPr>
        <w:tab/>
      </w:r>
    </w:p>
    <w:p w14:paraId="7D169F6A" w14:textId="77777777" w:rsidR="00FA6069" w:rsidRPr="00B15C1B" w:rsidRDefault="00FA6069" w:rsidP="00B15C1B">
      <w:pPr>
        <w:tabs>
          <w:tab w:val="left" w:pos="709"/>
        </w:tabs>
        <w:spacing w:before="0" w:after="0"/>
        <w:ind w:left="708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7D169F6B" w14:textId="77777777" w:rsidR="00FA6069" w:rsidRPr="00B15C1B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wewnątrzwspólnotowego nabycia towarów,</w:t>
      </w:r>
    </w:p>
    <w:p w14:paraId="7D169F6C" w14:textId="77777777" w:rsidR="00FA6069" w:rsidRPr="00B15C1B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mechanizmu odwróconego obciążenia, o którym mowa w art. 1</w:t>
      </w:r>
      <w:r w:rsidR="00D61AF4" w:rsidRPr="00B15C1B">
        <w:rPr>
          <w:rFonts w:ascii="Open Sans" w:hAnsi="Open Sans" w:cs="Open Sans"/>
          <w:i/>
          <w:sz w:val="20"/>
          <w:szCs w:val="20"/>
        </w:rPr>
        <w:t xml:space="preserve">7 ust. 1 pkt 7 ustawy o podatku </w:t>
      </w:r>
      <w:r w:rsidRPr="00B15C1B">
        <w:rPr>
          <w:rFonts w:ascii="Open Sans" w:hAnsi="Open Sans" w:cs="Open Sans"/>
          <w:i/>
          <w:sz w:val="20"/>
          <w:szCs w:val="20"/>
        </w:rPr>
        <w:t>od towarów i usług,</w:t>
      </w:r>
    </w:p>
    <w:p w14:paraId="7D169F6D" w14:textId="77777777" w:rsidR="005C58CC" w:rsidRPr="00B15C1B" w:rsidRDefault="00FA6069" w:rsidP="00E9628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D169F6E" w14:textId="77777777" w:rsidR="00B1490B" w:rsidRPr="00B15C1B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Oświadczam, że niewypełnienie oferty w zakresie pkt </w:t>
      </w:r>
      <w:r w:rsidR="00B15C1B">
        <w:rPr>
          <w:rFonts w:ascii="Open Sans" w:hAnsi="Open Sans" w:cs="Open Sans"/>
          <w:sz w:val="20"/>
          <w:szCs w:val="20"/>
        </w:rPr>
        <w:t>8</w:t>
      </w:r>
      <w:r w:rsidRPr="00B15C1B">
        <w:rPr>
          <w:rFonts w:ascii="Open Sans" w:hAnsi="Open Sans" w:cs="Open Sans"/>
          <w:sz w:val="20"/>
          <w:szCs w:val="20"/>
        </w:rPr>
        <w:t xml:space="preserve"> oznacza, że jej złożenie</w:t>
      </w:r>
      <w:r w:rsidRPr="00B15C1B">
        <w:rPr>
          <w:rFonts w:ascii="Open Sans" w:hAnsi="Open Sans" w:cs="Open Sans"/>
          <w:sz w:val="20"/>
          <w:szCs w:val="20"/>
        </w:rPr>
        <w:br/>
        <w:t>nie prowadzi do powstania obowiązku podatkowego po stronie Zamawiającego.</w:t>
      </w:r>
    </w:p>
    <w:p w14:paraId="402D2C06" w14:textId="2F4E4775" w:rsidR="00DF5DE6" w:rsidRPr="00DF5DE6" w:rsidRDefault="00DF5DE6" w:rsidP="00DF5DE6">
      <w:pPr>
        <w:pStyle w:val="Akapitzlist"/>
        <w:numPr>
          <w:ilvl w:val="0"/>
          <w:numId w:val="16"/>
        </w:numPr>
        <w:rPr>
          <w:rFonts w:ascii="Open Sans" w:hAnsi="Open Sans" w:cs="Open Sans"/>
          <w:sz w:val="20"/>
          <w:szCs w:val="20"/>
          <w:lang w:eastAsia="pl-PL"/>
        </w:rPr>
      </w:pPr>
      <w:r w:rsidRPr="00DF5DE6">
        <w:rPr>
          <w:rFonts w:ascii="Open Sans" w:hAnsi="Open Sans" w:cs="Open Sans"/>
          <w:sz w:val="20"/>
          <w:szCs w:val="20"/>
        </w:rPr>
        <w:t>Wskazujemy następujące dane stacjonarnego serwisu (serwisów) podwo</w:t>
      </w:r>
      <w:r w:rsidR="00540EC7">
        <w:rPr>
          <w:rFonts w:ascii="Open Sans" w:hAnsi="Open Sans" w:cs="Open Sans"/>
          <w:sz w:val="20"/>
          <w:szCs w:val="20"/>
        </w:rPr>
        <w:t xml:space="preserve">zia oraz stacjonarnego </w:t>
      </w:r>
      <w:r w:rsidRPr="00DF5DE6">
        <w:rPr>
          <w:rFonts w:ascii="Open Sans" w:hAnsi="Open Sans" w:cs="Open Sans"/>
          <w:sz w:val="20"/>
          <w:szCs w:val="20"/>
        </w:rPr>
        <w:t xml:space="preserve">serwisu (serwisów) zabudowy pojazdów oferowanych w ramach przedmiotowej Części zamówienia, o których mowa w Rozdziale XIV.1 ppkt </w:t>
      </w:r>
      <w:r w:rsidR="00B07001">
        <w:rPr>
          <w:rFonts w:ascii="Open Sans" w:hAnsi="Open Sans" w:cs="Open Sans"/>
          <w:sz w:val="20"/>
          <w:szCs w:val="20"/>
        </w:rPr>
        <w:t>8</w:t>
      </w:r>
      <w:r w:rsidRPr="00DF5DE6">
        <w:rPr>
          <w:rFonts w:ascii="Open Sans" w:hAnsi="Open Sans" w:cs="Open Sans"/>
          <w:sz w:val="20"/>
          <w:szCs w:val="20"/>
        </w:rPr>
        <w:t>) SIWZ: ………………………..…………………………………………………………………………………………………………………….…”</w:t>
      </w:r>
    </w:p>
    <w:p w14:paraId="7D169F70" w14:textId="77777777" w:rsidR="00E96283" w:rsidRPr="00B15C1B" w:rsidRDefault="00E96283" w:rsidP="00E96283">
      <w:pPr>
        <w:numPr>
          <w:ilvl w:val="0"/>
          <w:numId w:val="16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zamierzamy powierzyć podwykonawcom wykonanie następujących części zamówienia i wskazujemy firmy podwykonawców tych części:</w:t>
      </w:r>
    </w:p>
    <w:p w14:paraId="7D169F71" w14:textId="77777777" w:rsidR="008D5E01" w:rsidRPr="00B15C1B" w:rsidRDefault="00E96283" w:rsidP="00E96283">
      <w:pPr>
        <w:spacing w:line="300" w:lineRule="auto"/>
        <w:ind w:left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</w:t>
      </w:r>
      <w:r w:rsidR="00B15C1B">
        <w:rPr>
          <w:rFonts w:ascii="Open Sans" w:hAnsi="Open Sans" w:cs="Open Sans"/>
          <w:sz w:val="20"/>
          <w:szCs w:val="20"/>
        </w:rPr>
        <w:t>…………………………………….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A15F6C" w:rsidRPr="00B15C1B" w14:paraId="7D169F76" w14:textId="77777777" w:rsidTr="00FA6069">
        <w:trPr>
          <w:cantSplit/>
          <w:trHeight w:val="1588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2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7D169F73" w14:textId="77777777" w:rsidR="00A15F6C" w:rsidRPr="00B15C1B" w:rsidRDefault="00C141B3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Wykonawcy / W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ykonaw</w:t>
            </w:r>
            <w:r w:rsidRPr="00B15C1B">
              <w:rPr>
                <w:rFonts w:ascii="Open Sans" w:hAnsi="Open Sans" w:cs="Open Sans"/>
                <w:sz w:val="20"/>
                <w:szCs w:val="20"/>
              </w:rPr>
              <w:t>ców wspólnie ubiegających się o 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udzielenie</w:t>
            </w:r>
          </w:p>
          <w:p w14:paraId="7D169F74" w14:textId="77777777" w:rsidR="00A15F6C" w:rsidRPr="00B15C1B" w:rsidRDefault="00FA6069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Z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5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7D169F7B" w14:textId="77777777" w:rsidTr="00700590">
        <w:trPr>
          <w:cantSplit/>
          <w:trHeight w:val="96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7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  <w:p w14:paraId="7D169F78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</w:p>
          <w:p w14:paraId="7D169F79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A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7D169F7D" w14:textId="77777777" w:rsidTr="00700590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C" w14:textId="77777777" w:rsidR="00A15F6C" w:rsidRPr="00B15C1B" w:rsidRDefault="00A15F6C" w:rsidP="002F1822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 xml:space="preserve">Osoby upoważnione </w:t>
            </w:r>
            <w:r w:rsidR="00C141B3" w:rsidRPr="00B15C1B">
              <w:rPr>
                <w:rFonts w:ascii="Open Sans" w:hAnsi="Open Sans" w:cs="Open Sans"/>
                <w:sz w:val="20"/>
                <w:szCs w:val="20"/>
              </w:rPr>
              <w:t>do podpisania oferty w imieniu W</w:t>
            </w:r>
            <w:r w:rsidRPr="00B15C1B">
              <w:rPr>
                <w:rFonts w:ascii="Open Sans" w:hAnsi="Open Sans" w:cs="Open Sans"/>
                <w:sz w:val="20"/>
                <w:szCs w:val="20"/>
              </w:rPr>
              <w:t>ykonawcy</w:t>
            </w:r>
          </w:p>
        </w:tc>
      </w:tr>
      <w:tr w:rsidR="00A15F6C" w:rsidRPr="00B15C1B" w14:paraId="7D169F81" w14:textId="77777777" w:rsidTr="002B60D5">
        <w:trPr>
          <w:trHeight w:hRule="exact" w:val="57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E" w14:textId="77777777" w:rsidR="00A15F6C" w:rsidRPr="00B15C1B" w:rsidRDefault="00A15F6C" w:rsidP="002F1822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7F" w14:textId="77777777" w:rsidR="00A15F6C" w:rsidRPr="00B15C1B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0" w14:textId="77777777" w:rsidR="00A15F6C" w:rsidRPr="00B15C1B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15F6C" w:rsidRPr="00B15C1B" w14:paraId="7D169F86" w14:textId="77777777" w:rsidTr="00700590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2" w14:textId="77777777" w:rsidR="00A15F6C" w:rsidRPr="00B15C1B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3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4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F85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7D169F8B" w14:textId="77777777" w:rsidTr="00700590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7" w14:textId="77777777" w:rsidR="00A15F6C" w:rsidRPr="00B15C1B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8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F89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F8A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D169F8C" w14:textId="77777777" w:rsidR="006272DE" w:rsidRPr="006C4AE5" w:rsidRDefault="006272DE" w:rsidP="00C6143E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6C4AE5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1375" w14:textId="77777777" w:rsidR="00244231" w:rsidRDefault="00244231">
      <w:pPr>
        <w:spacing w:after="0"/>
      </w:pPr>
      <w:r>
        <w:separator/>
      </w:r>
    </w:p>
  </w:endnote>
  <w:endnote w:type="continuationSeparator" w:id="0">
    <w:p w14:paraId="2FA869BF" w14:textId="77777777" w:rsidR="00244231" w:rsidRDefault="00244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MS Reference Sans Serif"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ndara">
    <w:charset w:val="EE"/>
    <w:family w:val="swiss"/>
    <w:pitch w:val="variable"/>
    <w:sig w:usb0="A00002EF" w:usb1="4000A44B" w:usb2="00000000" w:usb3="00000000" w:csb0="0000019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9F91" w14:textId="00699ACD" w:rsidR="00E432D0" w:rsidRPr="006A37D6" w:rsidRDefault="008175A3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="00E432D0"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464F99">
      <w:rPr>
        <w:rFonts w:ascii="Open Sans" w:hAnsi="Open Sans" w:cs="Open Sans"/>
        <w:noProof/>
        <w:sz w:val="20"/>
        <w:szCs w:val="20"/>
      </w:rPr>
      <w:t>2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7D169F92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A408" w14:textId="77777777" w:rsidR="00244231" w:rsidRDefault="00244231">
      <w:pPr>
        <w:spacing w:after="0"/>
      </w:pPr>
      <w:r>
        <w:separator/>
      </w:r>
    </w:p>
  </w:footnote>
  <w:footnote w:type="continuationSeparator" w:id="0">
    <w:p w14:paraId="23576679" w14:textId="77777777" w:rsidR="00244231" w:rsidRDefault="002442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082C86"/>
    <w:multiLevelType w:val="hybridMultilevel"/>
    <w:tmpl w:val="571AD816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5522C8"/>
    <w:multiLevelType w:val="hybridMultilevel"/>
    <w:tmpl w:val="4B682B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4384FC3"/>
    <w:multiLevelType w:val="hybridMultilevel"/>
    <w:tmpl w:val="A1723720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 w15:restartNumberingAfterBreak="0">
    <w:nsid w:val="150B6C85"/>
    <w:multiLevelType w:val="hybridMultilevel"/>
    <w:tmpl w:val="1476589E"/>
    <w:lvl w:ilvl="0" w:tplc="7D6888F8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87BAD"/>
    <w:multiLevelType w:val="hybridMultilevel"/>
    <w:tmpl w:val="5F48CFBE"/>
    <w:lvl w:ilvl="0" w:tplc="842AC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078FB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25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444886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3F44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3B2341"/>
    <w:multiLevelType w:val="hybridMultilevel"/>
    <w:tmpl w:val="56FC7884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CDB8A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9FE3833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4F71C4E"/>
    <w:multiLevelType w:val="hybridMultilevel"/>
    <w:tmpl w:val="0D56DD9C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9178B2"/>
    <w:multiLevelType w:val="hybridMultilevel"/>
    <w:tmpl w:val="265845E2"/>
    <w:lvl w:ilvl="0" w:tplc="41C80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EE0898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65613E7"/>
    <w:multiLevelType w:val="hybridMultilevel"/>
    <w:tmpl w:val="9384CF72"/>
    <w:lvl w:ilvl="0" w:tplc="C1AEB2D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978FC"/>
    <w:multiLevelType w:val="hybridMultilevel"/>
    <w:tmpl w:val="8456397E"/>
    <w:lvl w:ilvl="0" w:tplc="96E65CCC">
      <w:start w:val="1"/>
      <w:numFmt w:val="lowerLetter"/>
      <w:lvlText w:val="%1)"/>
      <w:lvlJc w:val="left"/>
      <w:pPr>
        <w:ind w:left="1364" w:hanging="360"/>
      </w:pPr>
      <w:rPr>
        <w:rFonts w:cs="Times New Roman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</w:rPr>
    </w:lvl>
    <w:lvl w:ilvl="2" w:tplc="FE4651E8">
      <w:start w:val="1"/>
      <w:numFmt w:val="decimal"/>
      <w:lvlText w:val="%3."/>
      <w:lvlJc w:val="left"/>
      <w:pPr>
        <w:ind w:left="298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4" w15:restartNumberingAfterBreak="0">
    <w:nsid w:val="4E0019D9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FB047E0"/>
    <w:multiLevelType w:val="hybridMultilevel"/>
    <w:tmpl w:val="3C923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74427"/>
    <w:multiLevelType w:val="hybridMultilevel"/>
    <w:tmpl w:val="37A04A3A"/>
    <w:lvl w:ilvl="0" w:tplc="29FE46A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9D62F5"/>
    <w:multiLevelType w:val="multilevel"/>
    <w:tmpl w:val="C012F2D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B725F65"/>
    <w:multiLevelType w:val="multilevel"/>
    <w:tmpl w:val="C472F8D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D043C15"/>
    <w:multiLevelType w:val="hybridMultilevel"/>
    <w:tmpl w:val="89C0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71900"/>
    <w:multiLevelType w:val="hybridMultilevel"/>
    <w:tmpl w:val="A8B6C5FC"/>
    <w:lvl w:ilvl="0" w:tplc="781EB7F2">
      <w:start w:val="1"/>
      <w:numFmt w:val="decimal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356ACD"/>
    <w:multiLevelType w:val="hybridMultilevel"/>
    <w:tmpl w:val="0F7A393C"/>
    <w:lvl w:ilvl="0" w:tplc="4E36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27A"/>
    <w:multiLevelType w:val="hybridMultilevel"/>
    <w:tmpl w:val="61F468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90D5843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97494E"/>
    <w:multiLevelType w:val="hybridMultilevel"/>
    <w:tmpl w:val="D7EAAED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8" w15:restartNumberingAfterBreak="0">
    <w:nsid w:val="6D0067F4"/>
    <w:multiLevelType w:val="multilevel"/>
    <w:tmpl w:val="4E162B6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i w:val="0"/>
      </w:rPr>
    </w:lvl>
  </w:abstractNum>
  <w:abstractNum w:abstractNumId="59" w15:restartNumberingAfterBreak="0">
    <w:nsid w:val="6D9776E0"/>
    <w:multiLevelType w:val="hybridMultilevel"/>
    <w:tmpl w:val="5ADAE784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0" w15:restartNumberingAfterBreak="0">
    <w:nsid w:val="6E784F0A"/>
    <w:multiLevelType w:val="hybridMultilevel"/>
    <w:tmpl w:val="069601CA"/>
    <w:lvl w:ilvl="0" w:tplc="270EA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895F06"/>
    <w:multiLevelType w:val="hybridMultilevel"/>
    <w:tmpl w:val="9FD8C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4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84BBA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67" w15:restartNumberingAfterBreak="0">
    <w:nsid w:val="72770C59"/>
    <w:multiLevelType w:val="hybridMultilevel"/>
    <w:tmpl w:val="B7D63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1636B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63220B9"/>
    <w:multiLevelType w:val="hybridMultilevel"/>
    <w:tmpl w:val="4E849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04E7D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6F56F55"/>
    <w:multiLevelType w:val="hybridMultilevel"/>
    <w:tmpl w:val="0E948A80"/>
    <w:lvl w:ilvl="0" w:tplc="D93ED11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7B134E07"/>
    <w:multiLevelType w:val="hybridMultilevel"/>
    <w:tmpl w:val="6CD47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CEC4288"/>
    <w:multiLevelType w:val="hybridMultilevel"/>
    <w:tmpl w:val="2530F84A"/>
    <w:lvl w:ilvl="0" w:tplc="A7002C1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53865"/>
    <w:multiLevelType w:val="multilevel"/>
    <w:tmpl w:val="5E5C47BC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5" w15:restartNumberingAfterBreak="0">
    <w:nsid w:val="7DAE515A"/>
    <w:multiLevelType w:val="hybridMultilevel"/>
    <w:tmpl w:val="72FCB7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DF867FC"/>
    <w:multiLevelType w:val="hybridMultilevel"/>
    <w:tmpl w:val="1A7A2A22"/>
    <w:lvl w:ilvl="0" w:tplc="0CD25458">
      <w:start w:val="1"/>
      <w:numFmt w:val="lowerLetter"/>
      <w:lvlText w:val="%1)"/>
      <w:lvlJc w:val="left"/>
      <w:pPr>
        <w:ind w:left="24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2" w:hanging="360"/>
      </w:pPr>
    </w:lvl>
    <w:lvl w:ilvl="2" w:tplc="0415001B" w:tentative="1">
      <w:start w:val="1"/>
      <w:numFmt w:val="lowerRoman"/>
      <w:lvlText w:val="%3."/>
      <w:lvlJc w:val="right"/>
      <w:pPr>
        <w:ind w:left="3932" w:hanging="180"/>
      </w:pPr>
    </w:lvl>
    <w:lvl w:ilvl="3" w:tplc="0415000F" w:tentative="1">
      <w:start w:val="1"/>
      <w:numFmt w:val="decimal"/>
      <w:lvlText w:val="%4."/>
      <w:lvlJc w:val="left"/>
      <w:pPr>
        <w:ind w:left="4652" w:hanging="360"/>
      </w:pPr>
    </w:lvl>
    <w:lvl w:ilvl="4" w:tplc="04150019" w:tentative="1">
      <w:start w:val="1"/>
      <w:numFmt w:val="lowerLetter"/>
      <w:lvlText w:val="%5."/>
      <w:lvlJc w:val="left"/>
      <w:pPr>
        <w:ind w:left="5372" w:hanging="360"/>
      </w:pPr>
    </w:lvl>
    <w:lvl w:ilvl="5" w:tplc="0415001B" w:tentative="1">
      <w:start w:val="1"/>
      <w:numFmt w:val="lowerRoman"/>
      <w:lvlText w:val="%6."/>
      <w:lvlJc w:val="right"/>
      <w:pPr>
        <w:ind w:left="6092" w:hanging="180"/>
      </w:pPr>
    </w:lvl>
    <w:lvl w:ilvl="6" w:tplc="0415000F" w:tentative="1">
      <w:start w:val="1"/>
      <w:numFmt w:val="decimal"/>
      <w:lvlText w:val="%7."/>
      <w:lvlJc w:val="left"/>
      <w:pPr>
        <w:ind w:left="6812" w:hanging="360"/>
      </w:pPr>
    </w:lvl>
    <w:lvl w:ilvl="7" w:tplc="04150019" w:tentative="1">
      <w:start w:val="1"/>
      <w:numFmt w:val="lowerLetter"/>
      <w:lvlText w:val="%8."/>
      <w:lvlJc w:val="left"/>
      <w:pPr>
        <w:ind w:left="7532" w:hanging="360"/>
      </w:pPr>
    </w:lvl>
    <w:lvl w:ilvl="8" w:tplc="0415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7" w15:restartNumberingAfterBreak="0">
    <w:nsid w:val="7F4605D8"/>
    <w:multiLevelType w:val="hybridMultilevel"/>
    <w:tmpl w:val="0AE669B6"/>
    <w:lvl w:ilvl="0" w:tplc="D56E8F4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F8B4CE4"/>
    <w:multiLevelType w:val="hybridMultilevel"/>
    <w:tmpl w:val="BF2ED1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1"/>
  </w:num>
  <w:num w:numId="2">
    <w:abstractNumId w:val="29"/>
  </w:num>
  <w:num w:numId="3">
    <w:abstractNumId w:val="47"/>
  </w:num>
  <w:num w:numId="4">
    <w:abstractNumId w:val="42"/>
  </w:num>
  <w:num w:numId="5">
    <w:abstractNumId w:val="74"/>
  </w:num>
  <w:num w:numId="6">
    <w:abstractNumId w:val="58"/>
  </w:num>
  <w:num w:numId="7">
    <w:abstractNumId w:val="17"/>
  </w:num>
  <w:num w:numId="8">
    <w:abstractNumId w:val="20"/>
  </w:num>
  <w:num w:numId="9">
    <w:abstractNumId w:val="36"/>
  </w:num>
  <w:num w:numId="10">
    <w:abstractNumId w:val="66"/>
  </w:num>
  <w:num w:numId="11">
    <w:abstractNumId w:val="49"/>
  </w:num>
  <w:num w:numId="12">
    <w:abstractNumId w:val="77"/>
  </w:num>
  <w:num w:numId="13">
    <w:abstractNumId w:val="60"/>
  </w:num>
  <w:num w:numId="14">
    <w:abstractNumId w:val="50"/>
  </w:num>
  <w:num w:numId="15">
    <w:abstractNumId w:val="53"/>
  </w:num>
  <w:num w:numId="16">
    <w:abstractNumId w:val="37"/>
  </w:num>
  <w:num w:numId="17">
    <w:abstractNumId w:val="43"/>
  </w:num>
  <w:num w:numId="18">
    <w:abstractNumId w:val="33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</w:num>
  <w:num w:numId="21">
    <w:abstractNumId w:val="71"/>
  </w:num>
  <w:num w:numId="22">
    <w:abstractNumId w:val="21"/>
  </w:num>
  <w:num w:numId="23">
    <w:abstractNumId w:val="76"/>
  </w:num>
  <w:num w:numId="24">
    <w:abstractNumId w:val="52"/>
  </w:num>
  <w:num w:numId="25">
    <w:abstractNumId w:val="30"/>
  </w:num>
  <w:num w:numId="26">
    <w:abstractNumId w:val="62"/>
  </w:num>
  <w:num w:numId="27">
    <w:abstractNumId w:val="57"/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39"/>
  </w:num>
  <w:num w:numId="32">
    <w:abstractNumId w:val="40"/>
  </w:num>
  <w:num w:numId="33">
    <w:abstractNumId w:val="18"/>
  </w:num>
  <w:num w:numId="34">
    <w:abstractNumId w:val="38"/>
  </w:num>
  <w:num w:numId="35">
    <w:abstractNumId w:val="16"/>
  </w:num>
  <w:num w:numId="36">
    <w:abstractNumId w:val="28"/>
  </w:num>
  <w:num w:numId="37">
    <w:abstractNumId w:val="78"/>
  </w:num>
  <w:num w:numId="38">
    <w:abstractNumId w:val="59"/>
  </w:num>
  <w:num w:numId="39">
    <w:abstractNumId w:val="75"/>
  </w:num>
  <w:num w:numId="40">
    <w:abstractNumId w:val="23"/>
  </w:num>
  <w:num w:numId="41">
    <w:abstractNumId w:val="55"/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72"/>
  </w:num>
  <w:num w:numId="45">
    <w:abstractNumId w:val="54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3"/>
  </w:num>
  <w:num w:numId="52">
    <w:abstractNumId w:val="34"/>
  </w:num>
  <w:num w:numId="53">
    <w:abstractNumId w:val="15"/>
  </w:num>
  <w:num w:numId="54">
    <w:abstractNumId w:val="65"/>
  </w:num>
  <w:num w:numId="55">
    <w:abstractNumId w:val="67"/>
  </w:num>
  <w:num w:numId="56">
    <w:abstractNumId w:val="48"/>
  </w:num>
  <w:num w:numId="57">
    <w:abstractNumId w:val="35"/>
  </w:num>
  <w:num w:numId="58">
    <w:abstractNumId w:val="32"/>
  </w:num>
  <w:num w:numId="59">
    <w:abstractNumId w:val="56"/>
  </w:num>
  <w:num w:numId="60">
    <w:abstractNumId w:val="26"/>
  </w:num>
  <w:num w:numId="61">
    <w:abstractNumId w:val="44"/>
  </w:num>
  <w:num w:numId="62">
    <w:abstractNumId w:val="27"/>
  </w:num>
  <w:num w:numId="63">
    <w:abstractNumId w:val="25"/>
  </w:num>
  <w:num w:numId="64">
    <w:abstractNumId w:val="31"/>
  </w:num>
  <w:num w:numId="65">
    <w:abstractNumId w:val="70"/>
  </w:num>
  <w:num w:numId="66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5F25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18BD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4231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59E1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2C72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068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4644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4F99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0EC7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4629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7B4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602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39EF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4AE5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B56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987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5A3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1CE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8F74AA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01"/>
    <w:rsid w:val="00B070BB"/>
    <w:rsid w:val="00B0727E"/>
    <w:rsid w:val="00B07484"/>
    <w:rsid w:val="00B0781E"/>
    <w:rsid w:val="00B07AE9"/>
    <w:rsid w:val="00B07FC6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C1B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473"/>
    <w:rsid w:val="00B37AF7"/>
    <w:rsid w:val="00B37D35"/>
    <w:rsid w:val="00B402A5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5407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43E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4F44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1523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25B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39F6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5DE6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4D3D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1C4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69F3F"/>
  <w15:docId w15:val="{62B13ACB-3839-49F7-84F2-F14CA27F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10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7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8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8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8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8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8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8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9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9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9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9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14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2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E673-0870-4187-A7AB-E4FE3AFC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Pancer</cp:lastModifiedBy>
  <cp:revision>2</cp:revision>
  <cp:lastPrinted>2017-04-24T10:01:00Z</cp:lastPrinted>
  <dcterms:created xsi:type="dcterms:W3CDTF">2017-09-06T10:00:00Z</dcterms:created>
  <dcterms:modified xsi:type="dcterms:W3CDTF">2017-09-06T10:00:00Z</dcterms:modified>
</cp:coreProperties>
</file>