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F9E45" w14:textId="68BC24F4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PN/1/2017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286274">
        <w:rPr>
          <w:rFonts w:ascii="Open Sans" w:hAnsi="Open Sans" w:cs="Open Sans"/>
          <w:sz w:val="18"/>
          <w:szCs w:val="18"/>
        </w:rPr>
        <w:t>3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25378FD2" w14:textId="77777777" w:rsidR="007368C9" w:rsidRPr="007368C9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Cs w:val="0"/>
          <w:sz w:val="22"/>
          <w:szCs w:val="22"/>
        </w:rPr>
      </w:pPr>
      <w:r w:rsidRPr="004558AE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4558AE" w:rsidRDefault="007368C9" w:rsidP="007368C9">
      <w:pPr>
        <w:pStyle w:val="Tytu"/>
        <w:spacing w:before="0" w:line="360" w:lineRule="auto"/>
        <w:ind w:left="5245" w:right="-17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4558AE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20E07A6F" w14:textId="77777777" w:rsidR="007368C9" w:rsidRP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5EC5BE6D" w14:textId="77777777" w:rsidR="00A15F6C" w:rsidRPr="00286274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p w14:paraId="76FFFDFF" w14:textId="1B0C4A0D" w:rsidR="00286274" w:rsidRPr="004558AE" w:rsidRDefault="00286274" w:rsidP="00286274">
      <w:pPr>
        <w:jc w:val="center"/>
        <w:rPr>
          <w:rFonts w:ascii="Open Sans" w:hAnsi="Open Sans" w:cs="Open Sans"/>
          <w:b/>
        </w:rPr>
      </w:pPr>
      <w:r w:rsidRPr="004558AE">
        <w:rPr>
          <w:rFonts w:ascii="Open Sans" w:hAnsi="Open Sans" w:cs="Open Sans"/>
          <w:b/>
        </w:rPr>
        <w:t>WYKAZ WYKONANYCH DOSTAW</w:t>
      </w:r>
    </w:p>
    <w:p w14:paraId="3FDB767D" w14:textId="7777777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1294"/>
        <w:gridCol w:w="3392"/>
        <w:gridCol w:w="1134"/>
        <w:gridCol w:w="2828"/>
      </w:tblGrid>
      <w:tr w:rsidR="00286274" w14:paraId="3AD17F1A" w14:textId="77777777" w:rsidTr="00BF4671">
        <w:tc>
          <w:tcPr>
            <w:tcW w:w="809" w:type="dxa"/>
            <w:vAlign w:val="center"/>
          </w:tcPr>
          <w:p w14:paraId="67E1FC79" w14:textId="3C2FE8D9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1294" w:type="dxa"/>
            <w:vAlign w:val="center"/>
          </w:tcPr>
          <w:p w14:paraId="639F9DC0" w14:textId="017DA776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Liczba dostarczonych pojazdów </w:t>
            </w:r>
          </w:p>
        </w:tc>
        <w:tc>
          <w:tcPr>
            <w:tcW w:w="3392" w:type="dxa"/>
            <w:vAlign w:val="center"/>
          </w:tcPr>
          <w:p w14:paraId="7D73A8E3" w14:textId="5B323C51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Rodzaj dostarczonych pojazdów</w:t>
            </w:r>
          </w:p>
        </w:tc>
        <w:tc>
          <w:tcPr>
            <w:tcW w:w="1134" w:type="dxa"/>
            <w:vAlign w:val="center"/>
          </w:tcPr>
          <w:p w14:paraId="5922FA02" w14:textId="432DC2FA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Data zakończenia dostawy</w:t>
            </w:r>
          </w:p>
        </w:tc>
        <w:tc>
          <w:tcPr>
            <w:tcW w:w="2828" w:type="dxa"/>
            <w:vAlign w:val="center"/>
          </w:tcPr>
          <w:p w14:paraId="2DDE0E25" w14:textId="2247D4D0" w:rsidR="00286274" w:rsidRDefault="00286274" w:rsidP="00286274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Podmiot, na rzecz którego dostawa została zrealizowana</w:t>
            </w:r>
          </w:p>
        </w:tc>
      </w:tr>
      <w:tr w:rsidR="00286274" w14:paraId="0FFCDA28" w14:textId="77777777" w:rsidTr="00BF4671">
        <w:tc>
          <w:tcPr>
            <w:tcW w:w="809" w:type="dxa"/>
            <w:vAlign w:val="center"/>
          </w:tcPr>
          <w:p w14:paraId="1205E43C" w14:textId="594BC36C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</w:t>
            </w:r>
          </w:p>
        </w:tc>
        <w:tc>
          <w:tcPr>
            <w:tcW w:w="1294" w:type="dxa"/>
            <w:vAlign w:val="center"/>
          </w:tcPr>
          <w:p w14:paraId="629648F3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9D5742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156A886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71198D5" w14:textId="3CE4D1F0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2282F145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20DE59" w14:textId="42C534AF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FED44D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27234AE4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86274" w14:paraId="0DD6C58F" w14:textId="77777777" w:rsidTr="00BF4671">
        <w:tc>
          <w:tcPr>
            <w:tcW w:w="809" w:type="dxa"/>
            <w:vAlign w:val="center"/>
          </w:tcPr>
          <w:p w14:paraId="7249F563" w14:textId="5AAF36E2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2</w:t>
            </w:r>
          </w:p>
        </w:tc>
        <w:tc>
          <w:tcPr>
            <w:tcW w:w="1294" w:type="dxa"/>
            <w:vAlign w:val="center"/>
          </w:tcPr>
          <w:p w14:paraId="157D6702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411D4D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4910DA9A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A57D466" w14:textId="0354035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771D0FDA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67C033B" w14:textId="3103BAAB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E94AE6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38F443B8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86274" w14:paraId="16028217" w14:textId="77777777" w:rsidTr="00BF4671">
        <w:tc>
          <w:tcPr>
            <w:tcW w:w="809" w:type="dxa"/>
            <w:vAlign w:val="center"/>
          </w:tcPr>
          <w:p w14:paraId="0365BF04" w14:textId="0E53B788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3</w:t>
            </w:r>
          </w:p>
        </w:tc>
        <w:tc>
          <w:tcPr>
            <w:tcW w:w="1294" w:type="dxa"/>
            <w:vAlign w:val="center"/>
          </w:tcPr>
          <w:p w14:paraId="2D705AB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F47850B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CA16204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5DBB8A" w14:textId="683AA38E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5B4914F5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3F09B17" w14:textId="480AA42C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7A81DF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66D50A8C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286274" w14:paraId="2765E14C" w14:textId="77777777" w:rsidTr="00BF4671">
        <w:tc>
          <w:tcPr>
            <w:tcW w:w="809" w:type="dxa"/>
            <w:vAlign w:val="center"/>
          </w:tcPr>
          <w:p w14:paraId="79456F0A" w14:textId="47C9BD43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…</w:t>
            </w:r>
          </w:p>
        </w:tc>
        <w:tc>
          <w:tcPr>
            <w:tcW w:w="1294" w:type="dxa"/>
            <w:vAlign w:val="center"/>
          </w:tcPr>
          <w:p w14:paraId="6E3FF7ED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E85798E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66E4EA8" w14:textId="77777777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7C1C5CB" w14:textId="25E251F1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3392" w:type="dxa"/>
            <w:vAlign w:val="center"/>
          </w:tcPr>
          <w:p w14:paraId="1F507587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FCE03FD" w14:textId="079CA41C" w:rsidR="00BF4671" w:rsidRDefault="00BF4671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7BFBDD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2828" w:type="dxa"/>
            <w:vAlign w:val="center"/>
          </w:tcPr>
          <w:p w14:paraId="187A5043" w14:textId="77777777" w:rsidR="00286274" w:rsidRDefault="00286274" w:rsidP="00BF4671">
            <w:pPr>
              <w:spacing w:before="0" w:after="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E9390E5" w14:textId="5A04B1C7" w:rsidR="00286274" w:rsidRDefault="00286274" w:rsidP="00286274">
      <w:pPr>
        <w:jc w:val="center"/>
        <w:rPr>
          <w:rFonts w:ascii="Open Sans" w:hAnsi="Open Sans" w:cs="Open Sans"/>
          <w:b/>
          <w:sz w:val="18"/>
          <w:szCs w:val="18"/>
        </w:rPr>
      </w:pPr>
      <w:bookmarkStart w:id="0" w:name="_GoBack"/>
    </w:p>
    <w:bookmarkEnd w:id="0"/>
    <w:p w14:paraId="2436AF3C" w14:textId="77777777" w:rsidR="00286274" w:rsidRPr="00286274" w:rsidRDefault="00286274" w:rsidP="00286274">
      <w:pPr>
        <w:ind w:right="1"/>
        <w:rPr>
          <w:rFonts w:ascii="Open Sans" w:hAnsi="Open Sans" w:cs="Open Sans"/>
          <w:sz w:val="18"/>
          <w:szCs w:val="18"/>
        </w:rPr>
      </w:pPr>
      <w:r w:rsidRPr="00286274">
        <w:rPr>
          <w:rFonts w:ascii="Open Sans" w:hAnsi="Open Sans" w:cs="Open Sans"/>
          <w:sz w:val="18"/>
          <w:szCs w:val="18"/>
        </w:rPr>
        <w:t>W załączeniu dowody dotyczące wskazanych w wykazie dostaw, określające czy te dostawy zostały wykonane należycie.</w:t>
      </w:r>
    </w:p>
    <w:p w14:paraId="60ED4518" w14:textId="77777777" w:rsidR="00286274" w:rsidRPr="00E507B5" w:rsidRDefault="00286274" w:rsidP="00286274">
      <w:pPr>
        <w:ind w:right="1"/>
        <w:rPr>
          <w:rFonts w:ascii="Trebuchet MS" w:hAnsi="Trebuchet MS" w:cs="Aria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712"/>
        <w:gridCol w:w="3704"/>
      </w:tblGrid>
      <w:tr w:rsidR="00286274" w:rsidRPr="00AE53E4" w14:paraId="74B9D4C7" w14:textId="77777777" w:rsidTr="00490F8A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B333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D2A76E8" w14:textId="77777777" w:rsidR="00286274" w:rsidRPr="00AE53E4" w:rsidRDefault="00286274" w:rsidP="00490F8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E53E4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71C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5731A44C" w14:textId="77777777" w:rsidTr="00490F8A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CF4E" w14:textId="77777777" w:rsidR="00286274" w:rsidRPr="00AE53E4" w:rsidRDefault="00286274" w:rsidP="00490F8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286274" w:rsidRPr="00AE53E4" w14:paraId="2E958CEE" w14:textId="77777777" w:rsidTr="00286274">
        <w:trPr>
          <w:trHeight w:hRule="exact" w:val="45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E3F5" w14:textId="77777777" w:rsidR="00286274" w:rsidRPr="00AE53E4" w:rsidRDefault="00286274" w:rsidP="00490F8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A82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122A" w14:textId="77777777" w:rsidR="00286274" w:rsidRPr="00AE53E4" w:rsidRDefault="00286274" w:rsidP="00490F8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286274" w:rsidRPr="00AE53E4" w14:paraId="505C3DD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5EBA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DE5D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52A0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B0D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86274" w:rsidRPr="00AE53E4" w14:paraId="0F9E4C4B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B40" w14:textId="77777777" w:rsidR="00286274" w:rsidRPr="00AE53E4" w:rsidRDefault="00286274" w:rsidP="00490F8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3C86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757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7318" w14:textId="77777777" w:rsidR="00286274" w:rsidRPr="00AE53E4" w:rsidRDefault="00286274" w:rsidP="00490F8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0B345F1" w14:textId="77777777" w:rsidR="006272DE" w:rsidRPr="007368C9" w:rsidRDefault="006272DE" w:rsidP="00B10A2C">
      <w:pPr>
        <w:spacing w:before="0" w:after="0"/>
        <w:jc w:val="right"/>
        <w:rPr>
          <w:rFonts w:ascii="Open Sans" w:hAnsi="Open Sans" w:cs="Open Sans"/>
          <w:sz w:val="18"/>
          <w:szCs w:val="18"/>
        </w:rPr>
      </w:pPr>
    </w:p>
    <w:sectPr w:rsidR="006272DE" w:rsidRPr="007368C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1C75A" w14:textId="77777777" w:rsidR="005C2FB2" w:rsidRDefault="005C2FB2">
      <w:pPr>
        <w:spacing w:after="0"/>
      </w:pPr>
      <w:r>
        <w:separator/>
      </w:r>
    </w:p>
  </w:endnote>
  <w:endnote w:type="continuationSeparator" w:id="0">
    <w:p w14:paraId="55F972C7" w14:textId="77777777" w:rsidR="005C2FB2" w:rsidRDefault="005C2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96D9" w14:textId="6DD4AD66" w:rsidR="00E432D0" w:rsidRPr="006A37D6" w:rsidRDefault="00E432D0">
    <w:pPr>
      <w:pStyle w:val="Stopka"/>
      <w:jc w:val="right"/>
      <w:rPr>
        <w:rFonts w:ascii="Open Sans" w:hAnsi="Open Sans" w:cs="Open Sans"/>
        <w:sz w:val="20"/>
        <w:szCs w:val="20"/>
      </w:rPr>
    </w:pPr>
    <w:r w:rsidRPr="006A37D6">
      <w:rPr>
        <w:rFonts w:ascii="Open Sans" w:hAnsi="Open Sans" w:cs="Open Sans"/>
        <w:sz w:val="20"/>
        <w:szCs w:val="20"/>
      </w:rPr>
      <w:fldChar w:fldCharType="begin"/>
    </w:r>
    <w:r w:rsidRPr="006A37D6">
      <w:rPr>
        <w:rFonts w:ascii="Open Sans" w:hAnsi="Open Sans" w:cs="Open Sans"/>
        <w:sz w:val="20"/>
        <w:szCs w:val="20"/>
      </w:rPr>
      <w:instrText xml:space="preserve"> PAGE   \* MERGEFORMAT </w:instrText>
    </w:r>
    <w:r w:rsidRPr="006A37D6">
      <w:rPr>
        <w:rFonts w:ascii="Open Sans" w:hAnsi="Open Sans" w:cs="Open Sans"/>
        <w:sz w:val="20"/>
        <w:szCs w:val="20"/>
      </w:rPr>
      <w:fldChar w:fldCharType="separate"/>
    </w:r>
    <w:r w:rsidR="00BF4671">
      <w:rPr>
        <w:rFonts w:ascii="Open Sans" w:hAnsi="Open Sans" w:cs="Open Sans"/>
        <w:noProof/>
        <w:sz w:val="20"/>
        <w:szCs w:val="20"/>
      </w:rPr>
      <w:t>1</w:t>
    </w:r>
    <w:r w:rsidRPr="006A37D6">
      <w:rPr>
        <w:rFonts w:ascii="Open Sans" w:hAnsi="Open Sans" w:cs="Open Sans"/>
        <w:sz w:val="20"/>
        <w:szCs w:val="20"/>
      </w:rPr>
      <w:fldChar w:fldCharType="end"/>
    </w:r>
  </w:p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AF20E" w14:textId="77777777" w:rsidR="005C2FB2" w:rsidRDefault="005C2FB2">
      <w:pPr>
        <w:spacing w:after="0"/>
      </w:pPr>
      <w:r>
        <w:separator/>
      </w:r>
    </w:p>
  </w:footnote>
  <w:footnote w:type="continuationSeparator" w:id="0">
    <w:p w14:paraId="6464B49D" w14:textId="77777777" w:rsidR="005C2FB2" w:rsidRDefault="005C2F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274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8AE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4671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B5A7-E51C-43CB-A25B-38DA011E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Renata Kaczorowska</cp:lastModifiedBy>
  <cp:revision>13</cp:revision>
  <cp:lastPrinted>2017-04-24T10:01:00Z</cp:lastPrinted>
  <dcterms:created xsi:type="dcterms:W3CDTF">2017-04-24T09:19:00Z</dcterms:created>
  <dcterms:modified xsi:type="dcterms:W3CDTF">2017-06-04T15:28:00Z</dcterms:modified>
</cp:coreProperties>
</file>